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BC5916" w:rsidRPr="00BC5916" w:rsidRDefault="003519F1" w:rsidP="00C24BA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B04C42" w:rsidRPr="006E2C05">
        <w:rPr>
          <w:rFonts w:ascii="Times New Roman" w:eastAsia="Calibri" w:hAnsi="Times New Roman" w:cs="Times New Roman"/>
          <w:sz w:val="12"/>
          <w:szCs w:val="12"/>
        </w:rPr>
        <w:t xml:space="preserve">. </w:t>
      </w:r>
      <w:r w:rsidR="00C24BAA" w:rsidRPr="00C24BAA">
        <w:rPr>
          <w:rFonts w:ascii="Times New Roman" w:eastAsia="Calibri" w:hAnsi="Times New Roman" w:cs="Times New Roman"/>
          <w:sz w:val="12"/>
          <w:szCs w:val="12"/>
        </w:rPr>
        <w:t>Информационное сообщение о проведении аукциона в электронной форме</w:t>
      </w:r>
      <w:r w:rsidR="00C24BAA">
        <w:rPr>
          <w:rFonts w:ascii="Times New Roman" w:eastAsia="Calibri" w:hAnsi="Times New Roman" w:cs="Times New Roman"/>
          <w:sz w:val="12"/>
          <w:szCs w:val="12"/>
        </w:rPr>
        <w:t>……</w:t>
      </w:r>
      <w:proofErr w:type="gramStart"/>
      <w:r w:rsidR="00C24BAA">
        <w:rPr>
          <w:rFonts w:ascii="Times New Roman" w:eastAsia="Calibri" w:hAnsi="Times New Roman" w:cs="Times New Roman"/>
          <w:sz w:val="12"/>
          <w:szCs w:val="12"/>
        </w:rPr>
        <w:t>…….</w:t>
      </w:r>
      <w:proofErr w:type="gramEnd"/>
      <w:r w:rsidR="00C24BAA">
        <w:rPr>
          <w:rFonts w:ascii="Times New Roman" w:eastAsia="Calibri" w:hAnsi="Times New Roman" w:cs="Times New Roman"/>
          <w:sz w:val="12"/>
          <w:szCs w:val="12"/>
        </w:rPr>
        <w:t>.…………………………………………………………3</w:t>
      </w: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C24BAA">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Липовка</w:t>
      </w:r>
      <w:r w:rsidRPr="00C24BAA">
        <w:rPr>
          <w:rFonts w:ascii="Times New Roman" w:eastAsia="Calibri" w:hAnsi="Times New Roman" w:cs="Times New Roman"/>
          <w:sz w:val="12"/>
          <w:szCs w:val="12"/>
        </w:rPr>
        <w:t xml:space="preserve"> муниципального района Сергиевский Самарской области </w:t>
      </w:r>
    </w:p>
    <w:p w:rsidR="0097702A" w:rsidRPr="0097702A" w:rsidRDefault="00C24BAA" w:rsidP="0097702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№02 от 04 сентября 2024 года «</w:t>
      </w:r>
      <w:r w:rsidRPr="00C24BAA">
        <w:rPr>
          <w:rFonts w:ascii="Times New Roman" w:eastAsia="Calibri" w:hAnsi="Times New Roman" w:cs="Times New Roman"/>
          <w:sz w:val="12"/>
          <w:szCs w:val="12"/>
        </w:rPr>
        <w:t xml:space="preserve">О проведении публичных слушаний по проекту планировки территории и проекту межевания территории объекта ООО «РИТЭК»: «Обустройство многозабойной скважины (МЗС) № 1 Шиловского месторождения» в границах сельского поселения Липовка муниципального района Сергиевский Самарской </w:t>
      </w:r>
      <w:proofErr w:type="gramStart"/>
      <w:r w:rsidRPr="00C24BAA">
        <w:rPr>
          <w:rFonts w:ascii="Times New Roman" w:eastAsia="Calibri" w:hAnsi="Times New Roman" w:cs="Times New Roman"/>
          <w:sz w:val="12"/>
          <w:szCs w:val="12"/>
        </w:rPr>
        <w:t>области</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DE413C">
        <w:rPr>
          <w:rFonts w:ascii="Times New Roman" w:eastAsia="Calibri" w:hAnsi="Times New Roman" w:cs="Times New Roman"/>
          <w:sz w:val="12"/>
          <w:szCs w:val="12"/>
        </w:rPr>
        <w:t>4</w:t>
      </w: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DE413C" w:rsidRDefault="00DE413C" w:rsidP="00DE413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DE413C">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Черновка</w:t>
      </w:r>
      <w:r w:rsidRPr="00DE413C">
        <w:rPr>
          <w:rFonts w:ascii="Times New Roman" w:eastAsia="Calibri" w:hAnsi="Times New Roman" w:cs="Times New Roman"/>
          <w:sz w:val="12"/>
          <w:szCs w:val="12"/>
        </w:rPr>
        <w:t xml:space="preserve"> муниципального района Сергиевский Самарской области</w:t>
      </w:r>
    </w:p>
    <w:p w:rsidR="001134B8" w:rsidRPr="001134B8" w:rsidRDefault="00DE413C" w:rsidP="00DE413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№41 от 04 сентября 2024 года «</w:t>
      </w:r>
      <w:r w:rsidRPr="00DE413C">
        <w:rPr>
          <w:rFonts w:ascii="Times New Roman" w:eastAsia="Calibri" w:hAnsi="Times New Roman" w:cs="Times New Roman"/>
          <w:sz w:val="12"/>
          <w:szCs w:val="12"/>
        </w:rPr>
        <w:t>О подготовке проекта планировки территории и проекта межевания территории объекта</w:t>
      </w:r>
      <w:r>
        <w:rPr>
          <w:rFonts w:ascii="Times New Roman" w:eastAsia="Calibri" w:hAnsi="Times New Roman" w:cs="Times New Roman"/>
          <w:sz w:val="12"/>
          <w:szCs w:val="12"/>
        </w:rPr>
        <w:t xml:space="preserve"> </w:t>
      </w:r>
      <w:r w:rsidRPr="00DE413C">
        <w:rPr>
          <w:rFonts w:ascii="Times New Roman" w:eastAsia="Calibri" w:hAnsi="Times New Roman" w:cs="Times New Roman"/>
          <w:sz w:val="12"/>
          <w:szCs w:val="12"/>
        </w:rPr>
        <w:t>АО «</w:t>
      </w:r>
      <w:proofErr w:type="spellStart"/>
      <w:r w:rsidRPr="00DE413C">
        <w:rPr>
          <w:rFonts w:ascii="Times New Roman" w:eastAsia="Calibri" w:hAnsi="Times New Roman" w:cs="Times New Roman"/>
          <w:sz w:val="12"/>
          <w:szCs w:val="12"/>
        </w:rPr>
        <w:t>Самараинвестнефть</w:t>
      </w:r>
      <w:proofErr w:type="spellEnd"/>
      <w:r w:rsidRPr="00DE413C">
        <w:rPr>
          <w:rFonts w:ascii="Times New Roman" w:eastAsia="Calibri" w:hAnsi="Times New Roman" w:cs="Times New Roman"/>
          <w:sz w:val="12"/>
          <w:szCs w:val="12"/>
        </w:rPr>
        <w:t>»: «Обустройство Орловского месторождения нефти. Скважина № 21» в</w:t>
      </w:r>
      <w:r>
        <w:rPr>
          <w:rFonts w:ascii="Times New Roman" w:eastAsia="Calibri" w:hAnsi="Times New Roman" w:cs="Times New Roman"/>
          <w:sz w:val="12"/>
          <w:szCs w:val="12"/>
        </w:rPr>
        <w:t xml:space="preserve"> </w:t>
      </w:r>
      <w:r w:rsidRPr="00DE413C">
        <w:rPr>
          <w:rFonts w:ascii="Times New Roman" w:eastAsia="Calibri" w:hAnsi="Times New Roman" w:cs="Times New Roman"/>
          <w:sz w:val="12"/>
          <w:szCs w:val="12"/>
        </w:rPr>
        <w:t xml:space="preserve">границах сельского поселения Черновка муниципального района Сергиевский Самарской </w:t>
      </w:r>
      <w:proofErr w:type="gramStart"/>
      <w:r w:rsidRPr="00DE413C">
        <w:rPr>
          <w:rFonts w:ascii="Times New Roman" w:eastAsia="Calibri" w:hAnsi="Times New Roman" w:cs="Times New Roman"/>
          <w:sz w:val="12"/>
          <w:szCs w:val="12"/>
        </w:rPr>
        <w:t>области</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………………………………………………………………………………………………5</w:t>
      </w:r>
    </w:p>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Pr="003519F1"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Pr="00C24BAA" w:rsidRDefault="00C24BAA" w:rsidP="00C24BAA">
      <w:pPr>
        <w:tabs>
          <w:tab w:val="left" w:pos="284"/>
        </w:tabs>
        <w:spacing w:after="0" w:line="240" w:lineRule="auto"/>
        <w:jc w:val="center"/>
        <w:rPr>
          <w:rFonts w:ascii="Times New Roman" w:eastAsia="Calibri" w:hAnsi="Times New Roman" w:cs="Times New Roman"/>
          <w:b/>
          <w:sz w:val="12"/>
          <w:szCs w:val="12"/>
        </w:rPr>
      </w:pPr>
      <w:r w:rsidRPr="00C24BAA">
        <w:rPr>
          <w:rFonts w:ascii="Times New Roman" w:eastAsia="Calibri" w:hAnsi="Times New Roman" w:cs="Times New Roman"/>
          <w:b/>
          <w:sz w:val="12"/>
          <w:szCs w:val="12"/>
        </w:rPr>
        <w:t>ИНФОРМАЦИОННОЕ СООБЩЕНИЕ О ПРОВЕДЕНИИ АУКЦИОНА В ЭЛЕКТРОННОЙ ФОРМЕ</w:t>
      </w:r>
    </w:p>
    <w:p w:rsidR="00C24BAA" w:rsidRPr="00C24BAA" w:rsidRDefault="00C24BAA" w:rsidP="00C24BAA">
      <w:pPr>
        <w:tabs>
          <w:tab w:val="left" w:pos="284"/>
        </w:tabs>
        <w:spacing w:after="0" w:line="240" w:lineRule="auto"/>
        <w:jc w:val="both"/>
        <w:rPr>
          <w:rFonts w:ascii="Times New Roman" w:eastAsia="Calibri" w:hAnsi="Times New Roman" w:cs="Times New Roman"/>
          <w:sz w:val="12"/>
          <w:szCs w:val="12"/>
        </w:rPr>
      </w:pP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 xml:space="preserve">Администрация городского поселения Суходол муниципального района Сергиевский Самарской области, выступающий в качестве организатора аукциона, на основании Распоряжения Администрации муниципального района Сергиевский Самарской области №62-р </w:t>
      </w:r>
      <w:r w:rsidRPr="00C24BAA">
        <w:rPr>
          <w:rFonts w:ascii="Times New Roman" w:eastAsia="Calibri" w:hAnsi="Times New Roman" w:cs="Times New Roman"/>
          <w:sz w:val="12"/>
          <w:szCs w:val="12"/>
        </w:rPr>
        <w:t>от 04.09.2024г.</w:t>
      </w:r>
      <w:r w:rsidRPr="00C24BAA">
        <w:rPr>
          <w:rFonts w:ascii="Times New Roman" w:eastAsia="Calibri" w:hAnsi="Times New Roman" w:cs="Times New Roman"/>
          <w:sz w:val="12"/>
          <w:szCs w:val="12"/>
        </w:rPr>
        <w:t xml:space="preserve"> «О проведении аукциона на право заключения договора аренды земельного участка в электронной форме с видом разрешенного использования: для хранения автотранспорта» сообщает, что 08 октября 2024 года в 09 часов 00 минут, состоится аукцион в электронной форме (далее Аукцион), открытый по составу участников, на право заключения договора аренды земельного участка.</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 xml:space="preserve">Дата, время и место проведения аукциона: </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 xml:space="preserve">08 октября 2024 года в 09 часов 00 минут, на электронной торговой площадке АО «Единая электронная торговая площадка» www.roseltorg.ru.    </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Предмет аукциона:</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 xml:space="preserve">Земельный участок, кадастровый номер 63:31:1102020:539, площадь 39 </w:t>
      </w:r>
      <w:proofErr w:type="spellStart"/>
      <w:r w:rsidRPr="00C24BAA">
        <w:rPr>
          <w:rFonts w:ascii="Times New Roman" w:eastAsia="Calibri" w:hAnsi="Times New Roman" w:cs="Times New Roman"/>
          <w:sz w:val="12"/>
          <w:szCs w:val="12"/>
        </w:rPr>
        <w:t>кв.м</w:t>
      </w:r>
      <w:proofErr w:type="spellEnd"/>
      <w:r w:rsidRPr="00C24BAA">
        <w:rPr>
          <w:rFonts w:ascii="Times New Roman" w:eastAsia="Calibri" w:hAnsi="Times New Roman" w:cs="Times New Roman"/>
          <w:sz w:val="12"/>
          <w:szCs w:val="12"/>
        </w:rPr>
        <w:t xml:space="preserve">., категория земель: земли населенных пунктов, вид разрешенного использования: для хранения автотранспорта, расположенный по адресу: Самарская область, муниципальный район Сергиевский, городское поселение Суходол, </w:t>
      </w:r>
      <w:proofErr w:type="spellStart"/>
      <w:r w:rsidRPr="00C24BAA">
        <w:rPr>
          <w:rFonts w:ascii="Times New Roman" w:eastAsia="Calibri" w:hAnsi="Times New Roman" w:cs="Times New Roman"/>
          <w:sz w:val="12"/>
          <w:szCs w:val="12"/>
        </w:rPr>
        <w:t>п.г.т</w:t>
      </w:r>
      <w:proofErr w:type="spellEnd"/>
      <w:r w:rsidRPr="00C24BAA">
        <w:rPr>
          <w:rFonts w:ascii="Times New Roman" w:eastAsia="Calibri" w:hAnsi="Times New Roman" w:cs="Times New Roman"/>
          <w:sz w:val="12"/>
          <w:szCs w:val="12"/>
        </w:rPr>
        <w:t xml:space="preserve"> Суходол, </w:t>
      </w:r>
      <w:proofErr w:type="spellStart"/>
      <w:r w:rsidRPr="00C24BAA">
        <w:rPr>
          <w:rFonts w:ascii="Times New Roman" w:eastAsia="Calibri" w:hAnsi="Times New Roman" w:cs="Times New Roman"/>
          <w:sz w:val="12"/>
          <w:szCs w:val="12"/>
        </w:rPr>
        <w:t>ул.Октябрьская</w:t>
      </w:r>
      <w:proofErr w:type="spellEnd"/>
      <w:r w:rsidRPr="00C24BAA">
        <w:rPr>
          <w:rFonts w:ascii="Times New Roman" w:eastAsia="Calibri" w:hAnsi="Times New Roman" w:cs="Times New Roman"/>
          <w:sz w:val="12"/>
          <w:szCs w:val="12"/>
        </w:rPr>
        <w:t>.</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Обременения (ограничения) земельного участка – не зарегистрированы.</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 xml:space="preserve">Начальная цена предмета аукциона: 2% от кадастровой стоимости, что составляет 687 рубля 73 копейки в год </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 xml:space="preserve">Шаг аукциона: 3%-20руб.63коп. </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Сумма задатка: 687 рублей 73 копейки.</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Задаток для участия в аукционе вносится на Лицевой счет электронной площадки Претендента, открытый при регистрации на электронной площадке в порядке, установленном Регламентом электронной площадки.</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 xml:space="preserve">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 xml:space="preserve">Данное извещение является публичной офертой для заключения соглашения о задатке в соответствии со ст. 437 ГК РФ, а подача заявки и предоставление документов, </w:t>
      </w:r>
      <w:r w:rsidRPr="00C24BAA">
        <w:rPr>
          <w:rFonts w:ascii="Times New Roman" w:eastAsia="Calibri" w:hAnsi="Times New Roman" w:cs="Times New Roman"/>
          <w:sz w:val="12"/>
          <w:szCs w:val="12"/>
        </w:rPr>
        <w:t>подтверждающих внесение</w:t>
      </w:r>
      <w:r w:rsidRPr="00C24BAA">
        <w:rPr>
          <w:rFonts w:ascii="Times New Roman" w:eastAsia="Calibri" w:hAnsi="Times New Roman" w:cs="Times New Roman"/>
          <w:sz w:val="12"/>
          <w:szCs w:val="12"/>
        </w:rPr>
        <w:t xml:space="preserve"> задатка, являются акцептом такой оферты, после чего соглашение о задатке считается заключенным в письменной форме.</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Лицам, перечислившим задаток для участия в аукционе, денежные средства возвращаются в следующем порядке:</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proofErr w:type="gramStart"/>
      <w:r w:rsidRPr="00C24BAA">
        <w:rPr>
          <w:rFonts w:ascii="Times New Roman" w:eastAsia="Calibri" w:hAnsi="Times New Roman" w:cs="Times New Roman"/>
          <w:sz w:val="12"/>
          <w:szCs w:val="12"/>
        </w:rPr>
        <w:t>а</w:t>
      </w:r>
      <w:proofErr w:type="gramEnd"/>
      <w:r w:rsidRPr="00C24BAA">
        <w:rPr>
          <w:rFonts w:ascii="Times New Roman" w:eastAsia="Calibri" w:hAnsi="Times New Roman" w:cs="Times New Roman"/>
          <w:sz w:val="12"/>
          <w:szCs w:val="12"/>
        </w:rPr>
        <w:t>) Участникам аукциона, за исключением его победителя, - в течение 3 рабочих дней со дня подведения итогов аукциона в электронной форме;</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proofErr w:type="gramStart"/>
      <w:r w:rsidRPr="00C24BAA">
        <w:rPr>
          <w:rFonts w:ascii="Times New Roman" w:eastAsia="Calibri" w:hAnsi="Times New Roman" w:cs="Times New Roman"/>
          <w:sz w:val="12"/>
          <w:szCs w:val="12"/>
        </w:rPr>
        <w:t>б</w:t>
      </w:r>
      <w:proofErr w:type="gramEnd"/>
      <w:r w:rsidRPr="00C24BAA">
        <w:rPr>
          <w:rFonts w:ascii="Times New Roman" w:eastAsia="Calibri" w:hAnsi="Times New Roman" w:cs="Times New Roman"/>
          <w:sz w:val="12"/>
          <w:szCs w:val="12"/>
        </w:rPr>
        <w:t>) Претендентам, не допущенным к участию в аукционе, - в течение 3 рабочих дней со дня подписания Протокола о признании Претендентов Участниками аукциона.</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proofErr w:type="gramStart"/>
      <w:r w:rsidRPr="00C24BAA">
        <w:rPr>
          <w:rFonts w:ascii="Times New Roman" w:eastAsia="Calibri" w:hAnsi="Times New Roman" w:cs="Times New Roman"/>
          <w:sz w:val="12"/>
          <w:szCs w:val="12"/>
        </w:rPr>
        <w:t>в</w:t>
      </w:r>
      <w:proofErr w:type="gramEnd"/>
      <w:r w:rsidRPr="00C24BAA">
        <w:rPr>
          <w:rFonts w:ascii="Times New Roman" w:eastAsia="Calibri" w:hAnsi="Times New Roman" w:cs="Times New Roman"/>
          <w:sz w:val="12"/>
          <w:szCs w:val="12"/>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3 дней со дня поступления уведомления об отзыве заявки. </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proofErr w:type="gramStart"/>
      <w:r w:rsidRPr="00C24BAA">
        <w:rPr>
          <w:rFonts w:ascii="Times New Roman" w:eastAsia="Calibri" w:hAnsi="Times New Roman" w:cs="Times New Roman"/>
          <w:sz w:val="12"/>
          <w:szCs w:val="12"/>
        </w:rPr>
        <w:t>г</w:t>
      </w:r>
      <w:proofErr w:type="gramEnd"/>
      <w:r w:rsidRPr="00C24BAA">
        <w:rPr>
          <w:rFonts w:ascii="Times New Roman" w:eastAsia="Calibri" w:hAnsi="Times New Roman" w:cs="Times New Roman"/>
          <w:sz w:val="12"/>
          <w:szCs w:val="12"/>
        </w:rPr>
        <w:t>) в случае отзыва Претендентом заявки позднее даты окончания приема заявок в течении 3 рабочих дней со дня подписания Протокола о признании Претендентов Участниками аукциона.</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Задаток, перечисленный победителем аукциона, засчитывается в сумму платежа по договору.</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Информация о размере взимаемой с платы Оператору электронной площадки за участие в электронном аукционе:</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 xml:space="preserve">При подаче заявки на участие в аукционе у Участника на Лицевом счете электронной площадки должна иметься дополнительная сумма, в размере 1 % начальной цены предмета аукциона, но не более чем 5 000 (пять тысяч) руб. 00 </w:t>
      </w:r>
      <w:proofErr w:type="gramStart"/>
      <w:r w:rsidRPr="00C24BAA">
        <w:rPr>
          <w:rFonts w:ascii="Times New Roman" w:eastAsia="Calibri" w:hAnsi="Times New Roman" w:cs="Times New Roman"/>
          <w:sz w:val="12"/>
          <w:szCs w:val="12"/>
        </w:rPr>
        <w:t>коп.,</w:t>
      </w:r>
      <w:proofErr w:type="gramEnd"/>
      <w:r w:rsidRPr="00C24BAA">
        <w:rPr>
          <w:rFonts w:ascii="Times New Roman" w:eastAsia="Calibri" w:hAnsi="Times New Roman" w:cs="Times New Roman"/>
          <w:sz w:val="12"/>
          <w:szCs w:val="12"/>
        </w:rPr>
        <w:t xml:space="preserve"> без НДС (Гарантийное обеспечение оплаты услуг оператора). </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Позднее у Участника, заключившего Договор, Гарантийное обеспечение оплаты услуг оператора будет списана.</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 xml:space="preserve">Максимально и (или) минимально допустимые параметры разрешенного строительства объектов капитального строительства на земельных участках: </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 xml:space="preserve">Согласно Правил землепользования и застройки городского поселения Суходол </w:t>
      </w:r>
      <w:proofErr w:type="spellStart"/>
      <w:r w:rsidRPr="00C24BAA">
        <w:rPr>
          <w:rFonts w:ascii="Times New Roman" w:eastAsia="Calibri" w:hAnsi="Times New Roman" w:cs="Times New Roman"/>
          <w:sz w:val="12"/>
          <w:szCs w:val="12"/>
        </w:rPr>
        <w:t>м.р</w:t>
      </w:r>
      <w:proofErr w:type="spellEnd"/>
      <w:r w:rsidRPr="00C24BAA">
        <w:rPr>
          <w:rFonts w:ascii="Times New Roman" w:eastAsia="Calibri" w:hAnsi="Times New Roman" w:cs="Times New Roman"/>
          <w:sz w:val="12"/>
          <w:szCs w:val="12"/>
        </w:rPr>
        <w:t xml:space="preserve">. Сергиевский Самарской области утвержденных решением собрания представителей </w:t>
      </w:r>
      <w:proofErr w:type="spellStart"/>
      <w:r w:rsidRPr="00C24BAA">
        <w:rPr>
          <w:rFonts w:ascii="Times New Roman" w:eastAsia="Calibri" w:hAnsi="Times New Roman" w:cs="Times New Roman"/>
          <w:sz w:val="12"/>
          <w:szCs w:val="12"/>
        </w:rPr>
        <w:t>г.п</w:t>
      </w:r>
      <w:proofErr w:type="spellEnd"/>
      <w:r w:rsidRPr="00C24BAA">
        <w:rPr>
          <w:rFonts w:ascii="Times New Roman" w:eastAsia="Calibri" w:hAnsi="Times New Roman" w:cs="Times New Roman"/>
          <w:sz w:val="12"/>
          <w:szCs w:val="12"/>
        </w:rPr>
        <w:t xml:space="preserve">. Суходол муниципального района Сергиевский Самарской области №30 от 20.12.2013г., 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соответствующих данному земельному участку, расположенному в территориальной зоне – Ж1, минимальная площадь земельного участка – 10 </w:t>
      </w:r>
      <w:proofErr w:type="spellStart"/>
      <w:r w:rsidRPr="00C24BAA">
        <w:rPr>
          <w:rFonts w:ascii="Times New Roman" w:eastAsia="Calibri" w:hAnsi="Times New Roman" w:cs="Times New Roman"/>
          <w:sz w:val="12"/>
          <w:szCs w:val="12"/>
        </w:rPr>
        <w:t>кв.м</w:t>
      </w:r>
      <w:proofErr w:type="spellEnd"/>
      <w:r w:rsidRPr="00C24BAA">
        <w:rPr>
          <w:rFonts w:ascii="Times New Roman" w:eastAsia="Calibri" w:hAnsi="Times New Roman" w:cs="Times New Roman"/>
          <w:sz w:val="12"/>
          <w:szCs w:val="12"/>
        </w:rPr>
        <w:t xml:space="preserve">., максимальная высота зданий, строений, сооружений – 12 м., минимальный отступ от границ земельных участков до зданий- 3м, минимальный отступ от границ земельных участков до строений и сооружений – 1 м., максимальный процент застройки в границах земельного участка – 50%, минимальная площадь отдельно стоящих объектов гаражного назначения, объектов обслуживания автотранспорта-10 </w:t>
      </w:r>
      <w:proofErr w:type="spellStart"/>
      <w:r w:rsidRPr="00C24BAA">
        <w:rPr>
          <w:rFonts w:ascii="Times New Roman" w:eastAsia="Calibri" w:hAnsi="Times New Roman" w:cs="Times New Roman"/>
          <w:sz w:val="12"/>
          <w:szCs w:val="12"/>
        </w:rPr>
        <w:t>кв.м</w:t>
      </w:r>
      <w:proofErr w:type="spellEnd"/>
      <w:r w:rsidRPr="00C24BAA">
        <w:rPr>
          <w:rFonts w:ascii="Times New Roman" w:eastAsia="Calibri" w:hAnsi="Times New Roman" w:cs="Times New Roman"/>
          <w:sz w:val="12"/>
          <w:szCs w:val="12"/>
        </w:rPr>
        <w:t xml:space="preserve">., Максимальная площадь отдельно стоящих объектов гаражного назначения, объектов обслуживания автотранспорта – 100 </w:t>
      </w:r>
      <w:proofErr w:type="spellStart"/>
      <w:r w:rsidRPr="00C24BAA">
        <w:rPr>
          <w:rFonts w:ascii="Times New Roman" w:eastAsia="Calibri" w:hAnsi="Times New Roman" w:cs="Times New Roman"/>
          <w:sz w:val="12"/>
          <w:szCs w:val="12"/>
        </w:rPr>
        <w:t>кв.м</w:t>
      </w:r>
      <w:proofErr w:type="spellEnd"/>
      <w:r w:rsidRPr="00C24BAA">
        <w:rPr>
          <w:rFonts w:ascii="Times New Roman" w:eastAsia="Calibri" w:hAnsi="Times New Roman" w:cs="Times New Roman"/>
          <w:sz w:val="12"/>
          <w:szCs w:val="12"/>
        </w:rPr>
        <w:t>.</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 xml:space="preserve">Технические условия подключения к сетям инженерно-технического обеспечения проектируемых объектов в границах земельного участка, расположенного по адресу: Самарская область, муниципальный район Сергиевский, городское поселение Суходол, поселок городского типа Суходол, </w:t>
      </w:r>
      <w:proofErr w:type="spellStart"/>
      <w:r w:rsidRPr="00C24BAA">
        <w:rPr>
          <w:rFonts w:ascii="Times New Roman" w:eastAsia="Calibri" w:hAnsi="Times New Roman" w:cs="Times New Roman"/>
          <w:sz w:val="12"/>
          <w:szCs w:val="12"/>
        </w:rPr>
        <w:t>ул.Октябрьская</w:t>
      </w:r>
      <w:proofErr w:type="spellEnd"/>
      <w:r w:rsidRPr="00C24BAA">
        <w:rPr>
          <w:rFonts w:ascii="Times New Roman" w:eastAsia="Calibri" w:hAnsi="Times New Roman" w:cs="Times New Roman"/>
          <w:sz w:val="12"/>
          <w:szCs w:val="12"/>
        </w:rPr>
        <w:t xml:space="preserve">: </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 xml:space="preserve">На основании сведений №192/40 от 10.07.2024г. АО «Самарская сетевая компания» </w:t>
      </w:r>
      <w:r w:rsidRPr="00C24BAA">
        <w:rPr>
          <w:rFonts w:ascii="Times New Roman" w:eastAsia="Calibri" w:hAnsi="Times New Roman" w:cs="Times New Roman"/>
          <w:sz w:val="12"/>
          <w:szCs w:val="12"/>
        </w:rPr>
        <w:t>технологическое</w:t>
      </w:r>
      <w:r w:rsidRPr="00C24BAA">
        <w:rPr>
          <w:rFonts w:ascii="Times New Roman" w:eastAsia="Calibri" w:hAnsi="Times New Roman" w:cs="Times New Roman"/>
          <w:sz w:val="12"/>
          <w:szCs w:val="12"/>
        </w:rPr>
        <w:t xml:space="preserve"> присоединение объекта капитального строительства к электрическим </w:t>
      </w:r>
      <w:proofErr w:type="spellStart"/>
      <w:r w:rsidRPr="00C24BAA">
        <w:rPr>
          <w:rFonts w:ascii="Times New Roman" w:eastAsia="Calibri" w:hAnsi="Times New Roman" w:cs="Times New Roman"/>
          <w:sz w:val="12"/>
          <w:szCs w:val="12"/>
        </w:rPr>
        <w:t>етям</w:t>
      </w:r>
      <w:proofErr w:type="spellEnd"/>
      <w:r w:rsidRPr="00C24BAA">
        <w:rPr>
          <w:rFonts w:ascii="Times New Roman" w:eastAsia="Calibri" w:hAnsi="Times New Roman" w:cs="Times New Roman"/>
          <w:sz w:val="12"/>
          <w:szCs w:val="12"/>
        </w:rPr>
        <w:t xml:space="preserve"> АО «Самарская сетевая компания» возможно. 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Российской Федерации от 27.12.2004г. №861 (правила технологического присоединения </w:t>
      </w:r>
      <w:proofErr w:type="spellStart"/>
      <w:r w:rsidRPr="00C24BAA">
        <w:rPr>
          <w:rFonts w:ascii="Times New Roman" w:eastAsia="Calibri" w:hAnsi="Times New Roman" w:cs="Times New Roman"/>
          <w:sz w:val="12"/>
          <w:szCs w:val="12"/>
        </w:rPr>
        <w:t>энергопринимающих</w:t>
      </w:r>
      <w:proofErr w:type="spellEnd"/>
      <w:r w:rsidRPr="00C24BAA">
        <w:rPr>
          <w:rFonts w:ascii="Times New Roman" w:eastAsia="Calibri" w:hAnsi="Times New Roman" w:cs="Times New Roman"/>
          <w:sz w:val="12"/>
          <w:szCs w:val="12"/>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после подачи заявки установленного образца на технологическое присоединение в адрес АО «Самарская сетевая компания».</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Размер платы за технологическое присоединение будет установлен в соответствии с утвержденными стандартизированными тарифными ставками, ст</w:t>
      </w:r>
      <w:r>
        <w:rPr>
          <w:rFonts w:ascii="Times New Roman" w:eastAsia="Calibri" w:hAnsi="Times New Roman" w:cs="Times New Roman"/>
          <w:sz w:val="12"/>
          <w:szCs w:val="12"/>
        </w:rPr>
        <w:t xml:space="preserve">авками за единицу максимальной </w:t>
      </w:r>
      <w:r w:rsidRPr="00C24BAA">
        <w:rPr>
          <w:rFonts w:ascii="Times New Roman" w:eastAsia="Calibri" w:hAnsi="Times New Roman" w:cs="Times New Roman"/>
          <w:sz w:val="12"/>
          <w:szCs w:val="12"/>
        </w:rPr>
        <w:t xml:space="preserve">мощности на основании </w:t>
      </w:r>
      <w:r w:rsidRPr="00C24BAA">
        <w:rPr>
          <w:rFonts w:ascii="Times New Roman" w:eastAsia="Calibri" w:hAnsi="Times New Roman" w:cs="Times New Roman"/>
          <w:sz w:val="12"/>
          <w:szCs w:val="12"/>
        </w:rPr>
        <w:t>приказа Департамента</w:t>
      </w:r>
      <w:r w:rsidRPr="00C24BAA">
        <w:rPr>
          <w:rFonts w:ascii="Times New Roman" w:eastAsia="Calibri" w:hAnsi="Times New Roman" w:cs="Times New Roman"/>
          <w:sz w:val="12"/>
          <w:szCs w:val="12"/>
        </w:rPr>
        <w:t xml:space="preserve"> ценового и тарифного регулирования Самарской области от 15.12.2023 года №700.</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 xml:space="preserve">На основании </w:t>
      </w:r>
      <w:r w:rsidRPr="00C24BAA">
        <w:rPr>
          <w:rFonts w:ascii="Times New Roman" w:eastAsia="Calibri" w:hAnsi="Times New Roman" w:cs="Times New Roman"/>
          <w:sz w:val="12"/>
          <w:szCs w:val="12"/>
        </w:rPr>
        <w:t>сведений №</w:t>
      </w:r>
      <w:r w:rsidRPr="00C24BAA">
        <w:rPr>
          <w:rFonts w:ascii="Times New Roman" w:eastAsia="Calibri" w:hAnsi="Times New Roman" w:cs="Times New Roman"/>
          <w:sz w:val="12"/>
          <w:szCs w:val="12"/>
        </w:rPr>
        <w:t>635 от 20.06.2024г., №933 от 16.07.2024г. общества с ограниченной ответственностью «Сервисная Коммунальная Компания»</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1. технологическая возможность присоединения к системе холодного водоснабжения к существующему водопроводу отсутствует.</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В соответствии с письмом № 03-12/23153/ОПК60 от 31.07.2024 г. Общества с ограниченной ответственностью «</w:t>
      </w:r>
      <w:proofErr w:type="spellStart"/>
      <w:r w:rsidRPr="00C24BAA">
        <w:rPr>
          <w:rFonts w:ascii="Times New Roman" w:eastAsia="Calibri" w:hAnsi="Times New Roman" w:cs="Times New Roman"/>
          <w:sz w:val="12"/>
          <w:szCs w:val="12"/>
        </w:rPr>
        <w:t>Средневолжская</w:t>
      </w:r>
      <w:proofErr w:type="spellEnd"/>
      <w:r w:rsidRPr="00C24BAA">
        <w:rPr>
          <w:rFonts w:ascii="Times New Roman" w:eastAsia="Calibri" w:hAnsi="Times New Roman" w:cs="Times New Roman"/>
          <w:sz w:val="12"/>
          <w:szCs w:val="12"/>
        </w:rPr>
        <w:t xml:space="preserve"> газовая компания» техническая возможность присоединения к сети газораспределения имеется.</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Кроме того, сообщаем запрашиваемую информацию, а именно:</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1. максимальная нагрузка (часовой расход газа) – в соответствии с п.2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lastRenderedPageBreak/>
        <w:t xml:space="preserve">2. сроки подключения (технологического присоединения) в соответствии с </w:t>
      </w:r>
      <w:proofErr w:type="spellStart"/>
      <w:r w:rsidRPr="00C24BAA">
        <w:rPr>
          <w:rFonts w:ascii="Times New Roman" w:eastAsia="Calibri" w:hAnsi="Times New Roman" w:cs="Times New Roman"/>
          <w:sz w:val="12"/>
          <w:szCs w:val="12"/>
        </w:rPr>
        <w:t>пп</w:t>
      </w:r>
      <w:proofErr w:type="spellEnd"/>
      <w:r w:rsidRPr="00C24BAA">
        <w:rPr>
          <w:rFonts w:ascii="Times New Roman" w:eastAsia="Calibri" w:hAnsi="Times New Roman" w:cs="Times New Roman"/>
          <w:sz w:val="12"/>
          <w:szCs w:val="12"/>
        </w:rPr>
        <w:t>. 53 и 54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3. срок действия технических условий – 36 месяцев;</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4. размер платы за подключение (технологическое присоединение) – в соответствии с п.70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Для заключения договора о подключении к газораспределительной сети объектов капитального строительства, правообладателю земельного участка необходимо обратиться в ООО «СВГК» (газораспределительная организация) в соответствии с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утвержденного постановлением Правительства Российской Федерации от 13.09.2021г. №1547 со следующими документами:</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1. Заявка о подключении (технологическом присоединения) объекта капитального строительства к газораспределительной сети ООО «СВГК»;</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2.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 xml:space="preserve">3. Расчет планируемого максимального часового расхода газа (не требуется в случае планируемого максимального часового расхода газа не более 7 </w:t>
      </w:r>
      <w:proofErr w:type="spellStart"/>
      <w:r w:rsidRPr="00C24BAA">
        <w:rPr>
          <w:rFonts w:ascii="Times New Roman" w:eastAsia="Calibri" w:hAnsi="Times New Roman" w:cs="Times New Roman"/>
          <w:sz w:val="12"/>
          <w:szCs w:val="12"/>
        </w:rPr>
        <w:t>м.куб</w:t>
      </w:r>
      <w:proofErr w:type="spellEnd"/>
      <w:r w:rsidRPr="00C24BAA">
        <w:rPr>
          <w:rFonts w:ascii="Times New Roman" w:eastAsia="Calibri" w:hAnsi="Times New Roman" w:cs="Times New Roman"/>
          <w:sz w:val="12"/>
          <w:szCs w:val="12"/>
        </w:rPr>
        <w:t>);</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4. Ситуационный план расположения земельного участка с привязкой к территории населенного пункта и с описанием поворотных точек границ (координат X и Y) земельного участка.</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 xml:space="preserve">Оператор электронной площадки: АО «Единая электронная торговая площадка» (АО «ЕЭТП»), адрес местонахождения: 115114, г. Москва, ул. </w:t>
      </w:r>
      <w:proofErr w:type="spellStart"/>
      <w:r w:rsidRPr="00C24BAA">
        <w:rPr>
          <w:rFonts w:ascii="Times New Roman" w:eastAsia="Calibri" w:hAnsi="Times New Roman" w:cs="Times New Roman"/>
          <w:sz w:val="12"/>
          <w:szCs w:val="12"/>
        </w:rPr>
        <w:t>Кожевническая</w:t>
      </w:r>
      <w:proofErr w:type="spellEnd"/>
      <w:r w:rsidRPr="00C24BAA">
        <w:rPr>
          <w:rFonts w:ascii="Times New Roman" w:eastAsia="Calibri" w:hAnsi="Times New Roman" w:cs="Times New Roman"/>
          <w:sz w:val="12"/>
          <w:szCs w:val="12"/>
        </w:rPr>
        <w:t>, д. 14, стр. 5, тел. 8(495)276-16-26, официальный сайт: www.roseltorg.ru.</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 xml:space="preserve">Дата и время начала приема заявок: 05.09.2024 года с 11 часов 00 минут. </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Дата и время окончания приема заявок: 05.10.2024 года до 11 часов 00 минут.</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Место и время приема заявок: круглосуточно по адресу www.roseltorg.ru.</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Дата определения участников аукциона: 08.10.2024 года.</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 xml:space="preserve">В день определения Участников аукциона, организатор аукциона рассматривает заявки и документы заявителей, устанавливает факт поступления от них задатков.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к участию в аукционе, которое оформляется Протоколом. </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К участию в аукционе допускаются Претенденты, своевременно подавшие заявку, надлежащим образом оформленные документы в соответствии с приведенным ниже перечнем и обеспечившие поступление задатка на счет электронной площадки на дату рассмотрения заявок на участие в аукционе.</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 xml:space="preserve">Перечень представляемых Претендентами на участие в аукционе в электронной форме документов и требования к их оформлению: </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«Единая электронная торговая площадка» в соответствии с Регламентом «Единой электронной торговой площадки».</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1) Заявка на участие в электронном аукционе. (Заявки подаются на электронную площадку, начиная с даты начала приема заявок до времени и даты окончания приема заявок, указанных в настоящем извещении.)</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2) Копии документов, удостоверяющих личность (для физических лиц).</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 xml:space="preserve">4) Документы, подтверждающие внесение задатка.  </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Одно лицо имеет право подать только одну заявку.</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 xml:space="preserve">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в установленном порядке, уведомление об отзыве заявки вместе с заявкой в течении часа поступает в «личный кабинет» Продавца, о чем Претенденту направляется соответствующее уведомление. </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Заявитель не допускается к участию в аукционе в следующих случаях:</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1) непредставление необходимых для участия в аукционе документов или представление недостоверных сведений;</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2) не поступление задатка на дату рассмотрения заявок на участие в аукционе;</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(ГИС Торги).</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Порядок проведения аукциона в электронной форме, определения его победителя и подведения итогов аукциона:</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lastRenderedPageBreak/>
        <w:t xml:space="preserve">Аукцион проводится в назначенные дату и время проведения при условии, что по итогам рассмотрения заявок на участие в процедуре были допущены не менее двух Претендентов, на электронной торговой площадке АО «Единая электронная торговая площадка» www.roseltorg.ru.    </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Аукцион признается несостоявшимся в следующих случаях:</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 не было подано ни одной заявки на участие либо ни один из Претендентов не признан Участником;</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 принято решение о признании только одного Претендента Участником;</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 ни один из Участников не сделал предложение о начальной цене земельного участка.</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Решение о признании аукциона несостоявшимся оформляется Протоколом об итогах аукциона.</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 наименование земельного участка и иные позволяющие его индивидуализировать сведения;</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 цена арендной платы;</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 фамилия, имя, отчество физического лица или наименование юридического лица – победителя.</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 xml:space="preserve">Срок заключения договора купли-продажи земельного участка: </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При уклонении или отказе Победителя аукциона в электронной форме от заключения в установленный срок договора, Победитель аукциона утрачивает право на заключение указанного договора, задаток ему не возвращается. При этом гарантийное обеспечение оплаты услуг оператора, заблокированное на Лицевом счете соответствующего Участника, списывается в качестве платы за участие в аукционе.</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Продавец вправе отменить аукцион не позднее, чем за 3 (три) дня до даты проведения аукциона.</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Решение об отмене аукциона размещается на официальном сайте Российской Федерации для размещения информации о проведении торгов www.torgi.gov.ru (ГИС Торги) в открытой части «Единой электронной торговой площадки» в срок не позднее рабочего дня, следующего за днем принятия указанного решения.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Организатор приостанавливает проведение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в случае технологического сбоя, зафиксированного программно-аппаратными средствами торговой площадки, но не более чем на одни сутки. Возобновление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начинается с того момента, на котором продажа имущества была прервана. В течении одного часа со времени приостановления проведения электронного аукциона оператор размещает на торговой площадке информацию о причине приостановления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времени приостановления и возобновления, уведомляет об этом Участников, а также направляет указанную информацию продавцу для внесения в протокол.</w:t>
      </w:r>
    </w:p>
    <w:p w:rsidR="00C24BAA" w:rsidRPr="00C24BAA" w:rsidRDefault="00C24BAA" w:rsidP="00C24BAA">
      <w:pPr>
        <w:tabs>
          <w:tab w:val="left" w:pos="284"/>
        </w:tabs>
        <w:spacing w:after="0" w:line="240" w:lineRule="auto"/>
        <w:jc w:val="both"/>
        <w:rPr>
          <w:rFonts w:ascii="Times New Roman" w:eastAsia="Calibri" w:hAnsi="Times New Roman" w:cs="Times New Roman"/>
          <w:sz w:val="12"/>
          <w:szCs w:val="12"/>
        </w:rPr>
      </w:pPr>
    </w:p>
    <w:p w:rsidR="00C24BAA" w:rsidRPr="00C24BAA" w:rsidRDefault="00C24BAA" w:rsidP="00C24BAA">
      <w:pPr>
        <w:tabs>
          <w:tab w:val="left" w:pos="284"/>
          <w:tab w:val="left" w:pos="3828"/>
        </w:tabs>
        <w:spacing w:after="0" w:line="240" w:lineRule="auto"/>
        <w:jc w:val="center"/>
        <w:rPr>
          <w:rFonts w:ascii="Times New Roman" w:eastAsia="Calibri" w:hAnsi="Times New Roman" w:cs="Times New Roman"/>
          <w:b/>
          <w:sz w:val="12"/>
          <w:szCs w:val="12"/>
        </w:rPr>
      </w:pPr>
      <w:r w:rsidRPr="00C24BAA">
        <w:rPr>
          <w:rFonts w:ascii="Times New Roman" w:eastAsia="Calibri" w:hAnsi="Times New Roman" w:cs="Times New Roman"/>
          <w:b/>
          <w:sz w:val="12"/>
          <w:szCs w:val="12"/>
        </w:rPr>
        <w:t>ГЛАВА</w:t>
      </w:r>
    </w:p>
    <w:p w:rsidR="00C24BAA" w:rsidRPr="00C24BAA" w:rsidRDefault="00C24BAA" w:rsidP="00C24BAA">
      <w:pPr>
        <w:tabs>
          <w:tab w:val="left" w:pos="284"/>
          <w:tab w:val="left" w:pos="3828"/>
        </w:tabs>
        <w:spacing w:after="0" w:line="240" w:lineRule="auto"/>
        <w:jc w:val="center"/>
        <w:rPr>
          <w:rFonts w:ascii="Times New Roman" w:eastAsia="Calibri" w:hAnsi="Times New Roman" w:cs="Times New Roman"/>
          <w:b/>
          <w:sz w:val="12"/>
          <w:szCs w:val="12"/>
        </w:rPr>
      </w:pPr>
      <w:r w:rsidRPr="00C24BAA">
        <w:rPr>
          <w:rFonts w:ascii="Times New Roman" w:eastAsia="Calibri" w:hAnsi="Times New Roman" w:cs="Times New Roman"/>
          <w:b/>
          <w:sz w:val="12"/>
          <w:szCs w:val="12"/>
        </w:rPr>
        <w:t>СЕЛЬСКОГО ПОСЕЛЕНИЯ ЛИПОВКА</w:t>
      </w:r>
    </w:p>
    <w:p w:rsidR="00C24BAA" w:rsidRPr="00C24BAA" w:rsidRDefault="00C24BAA" w:rsidP="00C24BAA">
      <w:pPr>
        <w:tabs>
          <w:tab w:val="left" w:pos="284"/>
          <w:tab w:val="left" w:pos="3828"/>
        </w:tabs>
        <w:spacing w:after="0" w:line="240" w:lineRule="auto"/>
        <w:jc w:val="center"/>
        <w:rPr>
          <w:rFonts w:ascii="Times New Roman" w:eastAsia="Calibri" w:hAnsi="Times New Roman" w:cs="Times New Roman"/>
          <w:b/>
          <w:sz w:val="12"/>
          <w:szCs w:val="12"/>
        </w:rPr>
      </w:pPr>
      <w:r w:rsidRPr="00C24BAA">
        <w:rPr>
          <w:rFonts w:ascii="Times New Roman" w:eastAsia="Calibri" w:hAnsi="Times New Roman" w:cs="Times New Roman"/>
          <w:b/>
          <w:sz w:val="12"/>
          <w:szCs w:val="12"/>
        </w:rPr>
        <w:t>МУНИЦИПАЛЬНОГО РАЙОНА СЕРГИЕВСКИЙ</w:t>
      </w:r>
    </w:p>
    <w:p w:rsidR="00C24BAA" w:rsidRPr="00C24BAA" w:rsidRDefault="00C24BAA" w:rsidP="00C24BAA">
      <w:pPr>
        <w:tabs>
          <w:tab w:val="left" w:pos="284"/>
        </w:tabs>
        <w:spacing w:after="0" w:line="240" w:lineRule="auto"/>
        <w:jc w:val="center"/>
        <w:rPr>
          <w:rFonts w:ascii="Times New Roman" w:eastAsia="Calibri" w:hAnsi="Times New Roman" w:cs="Times New Roman"/>
          <w:b/>
          <w:sz w:val="12"/>
          <w:szCs w:val="12"/>
        </w:rPr>
      </w:pPr>
      <w:r w:rsidRPr="00C24BAA">
        <w:rPr>
          <w:rFonts w:ascii="Times New Roman" w:eastAsia="Calibri" w:hAnsi="Times New Roman" w:cs="Times New Roman"/>
          <w:b/>
          <w:sz w:val="12"/>
          <w:szCs w:val="12"/>
        </w:rPr>
        <w:t>САМАРСКОЙ ОБЛАСТИ</w:t>
      </w:r>
    </w:p>
    <w:p w:rsidR="00C24BAA" w:rsidRPr="00C24BAA" w:rsidRDefault="00C24BAA" w:rsidP="00C24BAA">
      <w:pPr>
        <w:tabs>
          <w:tab w:val="left" w:pos="284"/>
        </w:tabs>
        <w:spacing w:after="0" w:line="240" w:lineRule="auto"/>
        <w:jc w:val="center"/>
        <w:rPr>
          <w:rFonts w:ascii="Times New Roman" w:eastAsia="Calibri" w:hAnsi="Times New Roman" w:cs="Times New Roman"/>
          <w:sz w:val="12"/>
          <w:szCs w:val="12"/>
        </w:rPr>
      </w:pPr>
    </w:p>
    <w:p w:rsidR="00C24BAA" w:rsidRPr="00C24BAA" w:rsidRDefault="00C24BAA" w:rsidP="00C24BAA">
      <w:pPr>
        <w:tabs>
          <w:tab w:val="left" w:pos="284"/>
        </w:tabs>
        <w:spacing w:after="0" w:line="240" w:lineRule="auto"/>
        <w:jc w:val="center"/>
        <w:rPr>
          <w:rFonts w:ascii="Times New Roman" w:eastAsia="Calibri" w:hAnsi="Times New Roman" w:cs="Times New Roman"/>
          <w:sz w:val="12"/>
          <w:szCs w:val="12"/>
        </w:rPr>
      </w:pPr>
      <w:r w:rsidRPr="00C24BAA">
        <w:rPr>
          <w:rFonts w:ascii="Times New Roman" w:eastAsia="Calibri" w:hAnsi="Times New Roman" w:cs="Times New Roman"/>
          <w:sz w:val="12"/>
          <w:szCs w:val="12"/>
        </w:rPr>
        <w:t>ПОСТАНОВЛЕНИЕ</w:t>
      </w:r>
    </w:p>
    <w:p w:rsidR="00C24BAA" w:rsidRPr="00C24BAA" w:rsidRDefault="00C24BAA" w:rsidP="00C24BA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04</w:t>
      </w:r>
      <w:r w:rsidRPr="00C24BAA">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сентябр</w:t>
      </w:r>
      <w:r w:rsidRPr="00C24BAA">
        <w:rPr>
          <w:rFonts w:ascii="Times New Roman" w:eastAsia="Calibri" w:hAnsi="Times New Roman" w:cs="Times New Roman"/>
          <w:sz w:val="12"/>
          <w:szCs w:val="12"/>
        </w:rPr>
        <w:t xml:space="preserve">я 2024г.                                                                                                                                                                                     </w:t>
      </w:r>
      <w:r>
        <w:rPr>
          <w:rFonts w:ascii="Times New Roman" w:eastAsia="Calibri" w:hAnsi="Times New Roman" w:cs="Times New Roman"/>
          <w:sz w:val="12"/>
          <w:szCs w:val="12"/>
        </w:rPr>
        <w:t xml:space="preserve">                             №02</w:t>
      </w:r>
    </w:p>
    <w:p w:rsidR="00C24BAA" w:rsidRPr="00C24BAA" w:rsidRDefault="00C24BAA" w:rsidP="00C24BAA">
      <w:pPr>
        <w:tabs>
          <w:tab w:val="left" w:pos="284"/>
        </w:tabs>
        <w:spacing w:after="0" w:line="240" w:lineRule="auto"/>
        <w:jc w:val="center"/>
        <w:rPr>
          <w:rFonts w:ascii="Times New Roman" w:eastAsia="Calibri" w:hAnsi="Times New Roman" w:cs="Times New Roman"/>
          <w:b/>
          <w:sz w:val="12"/>
          <w:szCs w:val="12"/>
        </w:rPr>
      </w:pPr>
      <w:r w:rsidRPr="00C24BAA">
        <w:rPr>
          <w:rFonts w:ascii="Times New Roman" w:eastAsia="Calibri" w:hAnsi="Times New Roman" w:cs="Times New Roman"/>
          <w:b/>
          <w:sz w:val="12"/>
          <w:szCs w:val="12"/>
        </w:rPr>
        <w:t>О проведении публичных слушаний по проекту планировки территории и проекту межевания территории объекта ООО «РИТЭК»: «Обустройство многозабойной скважины (МЗС) № 1 Шиловского месторождения» в границах сельского поселения Липовка муниципального района Сергиевский Самарской области</w:t>
      </w:r>
    </w:p>
    <w:p w:rsidR="00C24BAA" w:rsidRPr="00C24BAA" w:rsidRDefault="00C24BAA" w:rsidP="00C24BAA">
      <w:pPr>
        <w:tabs>
          <w:tab w:val="left" w:pos="284"/>
        </w:tabs>
        <w:spacing w:after="0" w:line="240" w:lineRule="auto"/>
        <w:jc w:val="both"/>
        <w:rPr>
          <w:rFonts w:ascii="Times New Roman" w:eastAsia="Calibri" w:hAnsi="Times New Roman" w:cs="Times New Roman"/>
          <w:sz w:val="12"/>
          <w:szCs w:val="12"/>
        </w:rPr>
      </w:pP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 Самарской области, Административным регламентом по подготовке и утверждению документации по планировке территории, утвержденным постановлением Администрации сельского поселения Липовка муниципального района Сергиевский Самарской области от 04.12.2023 года № 45, Постановлением Правительства Российской Федерации от 2 февраля 2024 г. № 112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b/>
          <w:sz w:val="12"/>
          <w:szCs w:val="12"/>
        </w:rPr>
        <w:t>ПОСТАНОВЛЯЮ</w:t>
      </w:r>
      <w:r w:rsidRPr="00C24BAA">
        <w:rPr>
          <w:rFonts w:ascii="Times New Roman" w:eastAsia="Calibri" w:hAnsi="Times New Roman" w:cs="Times New Roman"/>
          <w:sz w:val="12"/>
          <w:szCs w:val="12"/>
        </w:rPr>
        <w:t>:</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lastRenderedPageBreak/>
        <w:t>1. Провести публичные слушания по проекту документации по планировке территории - проект планировки территории и проект межевания территории объекта ООО «РИТЭК»: «Обустройство многозабойной скважины (МЗС) № 1 Шиловского месторождения» в границах сельского поселения Липовка муниципального района Сергиевский Самарской области (далее – проект).</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Перечень информационных материалов:</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 проект межевания территории;</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 материалы по обоснованию проекта межевания территории;</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 проект планировки территории;</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 материалы по обоснованию проекта планировки территории.</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2. Процедура проведения публичных слушаний состоит из следующих этапов:</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 xml:space="preserve">1) </w:t>
      </w:r>
      <w:r w:rsidRPr="00C24BAA">
        <w:rPr>
          <w:rFonts w:ascii="Times New Roman" w:eastAsia="Calibri" w:hAnsi="Times New Roman" w:cs="Times New Roman"/>
          <w:sz w:val="12"/>
          <w:szCs w:val="12"/>
        </w:rPr>
        <w:t>оповещение о</w:t>
      </w:r>
      <w:r w:rsidRPr="00C24BAA">
        <w:rPr>
          <w:rFonts w:ascii="Times New Roman" w:eastAsia="Calibri" w:hAnsi="Times New Roman" w:cs="Times New Roman"/>
          <w:sz w:val="12"/>
          <w:szCs w:val="12"/>
        </w:rPr>
        <w:t xml:space="preserve"> начале публичных слушаний;</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 xml:space="preserve">2) размещение проекта, подлежащего рассмотрению на публичных слушаниях, </w:t>
      </w:r>
      <w:r w:rsidRPr="00C24BAA">
        <w:rPr>
          <w:rFonts w:ascii="Times New Roman" w:eastAsia="Calibri" w:hAnsi="Times New Roman" w:cs="Times New Roman"/>
          <w:sz w:val="12"/>
          <w:szCs w:val="12"/>
        </w:rPr>
        <w:t>и информационных</w:t>
      </w:r>
      <w:r w:rsidRPr="00C24BAA">
        <w:rPr>
          <w:rFonts w:ascii="Times New Roman" w:eastAsia="Calibri" w:hAnsi="Times New Roman" w:cs="Times New Roman"/>
          <w:sz w:val="12"/>
          <w:szCs w:val="12"/>
        </w:rPr>
        <w:t xml:space="preserve"> материалов к нему на официальном сайте и открытие экспозиции или экспозиций такого проекта;</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4) проведение собрания или собраний участников публичных слушаний;</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5) подготовка и оформление протокола публичных слушаний;</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Публичные слушания проводятся в соответствии Административным регламентом по подготовке и утверждению документации по планировке территории, утвержденным постановлением Администрации сельского поселения Липовка муниципального района Сергиевский Самарской области от 04.12.2023 года № 45, Постановлением Правительства Российской Федерации от 2 февраля 2024 г. № 112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 xml:space="preserve">3. Назначить срок проведения публичных слушаний по проекту - с 04 </w:t>
      </w:r>
      <w:r w:rsidRPr="00C24BAA">
        <w:rPr>
          <w:rFonts w:ascii="Times New Roman" w:eastAsia="Calibri" w:hAnsi="Times New Roman" w:cs="Times New Roman"/>
          <w:sz w:val="12"/>
          <w:szCs w:val="12"/>
        </w:rPr>
        <w:t>сентября 2024</w:t>
      </w:r>
      <w:r w:rsidRPr="00C24BAA">
        <w:rPr>
          <w:rFonts w:ascii="Times New Roman" w:eastAsia="Calibri" w:hAnsi="Times New Roman" w:cs="Times New Roman"/>
          <w:sz w:val="12"/>
          <w:szCs w:val="12"/>
        </w:rPr>
        <w:t xml:space="preserve"> года по 01 октября 2024 года.</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4. Провести экспозицию проекта по адресу: 446565, Самарская область, муниципальный район Сергиевский, с. Липовка, ул. Центральная, 16, с 10.09.2024 г. по 27.09.2024 г.</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Часы работы экспозиции: рабочие дни с 09.00 до 12.00 и с 13.00 до 18.00.</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w:t>
      </w:r>
      <w:r w:rsidRPr="00C24BAA">
        <w:rPr>
          <w:rFonts w:ascii="Times New Roman" w:eastAsia="Calibri" w:hAnsi="Times New Roman" w:cs="Times New Roman"/>
          <w:sz w:val="12"/>
          <w:szCs w:val="12"/>
        </w:rPr>
        <w:t>далее -</w:t>
      </w:r>
      <w:r w:rsidRPr="00C24BAA">
        <w:rPr>
          <w:rFonts w:ascii="Times New Roman" w:eastAsia="Calibri" w:hAnsi="Times New Roman" w:cs="Times New Roman"/>
          <w:sz w:val="12"/>
          <w:szCs w:val="12"/>
        </w:rPr>
        <w:t xml:space="preserve"> официальный сайт) в разделе «Градостроительство», «сельское поселение Липовка» в подразделе «Проекты планировки и межевания территории» - 10.09.2024 года.</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6. Провести собрание участников публичных слушаний по проекту – 10.09.2024 года в 14.00 по адресу: 446565, Самарская область, муниципальный район Сергиевский, с. Липовка, ул. Центральная, 16.</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Прием предложений и замечаний участников публичных слушаний по проекту прекращается – 27.09.2024 года – за три дня до окончания срока проведения публичных слушаний.</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8.Участниками публичных слушаний по проекту документации по планировке территории являются:</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 граждане, постоянно проживающие на территории, в отношении которой подготовлен проект;</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24BAA">
        <w:rPr>
          <w:rFonts w:ascii="Times New Roman" w:eastAsia="Calibri" w:hAnsi="Times New Roman" w:cs="Times New Roman"/>
          <w:sz w:val="12"/>
          <w:szCs w:val="12"/>
        </w:rPr>
        <w:t>для физических лиц - фамилию, имя, отчество (при наличии), дату рождения, адрес места жительства (регистрации);</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C24BAA">
        <w:rPr>
          <w:rFonts w:ascii="Times New Roman" w:eastAsia="Calibri"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Липовка муниципального района Сергиевский Самарской области (далее - Администрация). Адрес местонахождения: 446565, Самарская область, муниципальный район Сергиевский, с. Липовка, ул. Центральная, 16.</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Липовка муниципального района Сергиевский Самарской области – Михайлову Валентину Петровну.</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11. Администрации в целях заблаговременного ознакомления жителей поселения и иных заинтересованных лиц с проектом обеспечить:</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 официальное опубликование проекта в газете «Сергиевский вестник»;</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 xml:space="preserve">- беспрепятственный доступ к ознакомлению с проектом в здании Администрации сельского поселения Липовка муниципального района Сергиевский Самарской области (в соответствии с режимом работы </w:t>
      </w:r>
      <w:r w:rsidRPr="00C24BAA">
        <w:rPr>
          <w:rFonts w:ascii="Times New Roman" w:eastAsia="Calibri" w:hAnsi="Times New Roman" w:cs="Times New Roman"/>
          <w:sz w:val="12"/>
          <w:szCs w:val="12"/>
        </w:rPr>
        <w:t>Администрации сельского</w:t>
      </w:r>
      <w:r w:rsidRPr="00C24BAA">
        <w:rPr>
          <w:rFonts w:ascii="Times New Roman" w:eastAsia="Calibri" w:hAnsi="Times New Roman" w:cs="Times New Roman"/>
          <w:sz w:val="12"/>
          <w:szCs w:val="12"/>
        </w:rPr>
        <w:t xml:space="preserve"> поселения Липовка муниципального района Сергиевский Самарской области);</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lastRenderedPageBreak/>
        <w:t xml:space="preserve">12.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сельское поселения Липовка муниципального района Сергиевский в информационно-телекоммуникационной сети «Интернет» - http://www.sergievsk.ru, в разделе «Градостроительство» </w:t>
      </w:r>
      <w:r w:rsidRPr="00C24BAA">
        <w:rPr>
          <w:rFonts w:ascii="Times New Roman" w:eastAsia="Calibri" w:hAnsi="Times New Roman" w:cs="Times New Roman"/>
          <w:sz w:val="12"/>
          <w:szCs w:val="12"/>
        </w:rPr>
        <w:t>муниципального района</w:t>
      </w:r>
      <w:r w:rsidRPr="00C24BAA">
        <w:rPr>
          <w:rFonts w:ascii="Times New Roman" w:eastAsia="Calibri" w:hAnsi="Times New Roman" w:cs="Times New Roman"/>
          <w:sz w:val="12"/>
          <w:szCs w:val="12"/>
        </w:rPr>
        <w:t xml:space="preserve"> Сергиевский, подразделе «Проекты планировки и межевания территории».</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C24BAA" w:rsidRPr="00C24BAA" w:rsidRDefault="00C24BAA" w:rsidP="00C24BAA">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14. Контроль за выполнением настоящего Постановления оставляю за собой.</w:t>
      </w:r>
    </w:p>
    <w:p w:rsidR="00C24BAA" w:rsidRDefault="00C24BAA" w:rsidP="00C24BAA">
      <w:pPr>
        <w:tabs>
          <w:tab w:val="left" w:pos="284"/>
        </w:tabs>
        <w:spacing w:after="0" w:line="240" w:lineRule="auto"/>
        <w:jc w:val="right"/>
        <w:rPr>
          <w:rFonts w:ascii="Times New Roman" w:eastAsia="Calibri" w:hAnsi="Times New Roman" w:cs="Times New Roman"/>
          <w:sz w:val="12"/>
          <w:szCs w:val="12"/>
        </w:rPr>
      </w:pPr>
      <w:r w:rsidRPr="00C24BAA">
        <w:rPr>
          <w:rFonts w:ascii="Times New Roman" w:eastAsia="Calibri" w:hAnsi="Times New Roman" w:cs="Times New Roman"/>
          <w:sz w:val="12"/>
          <w:szCs w:val="12"/>
        </w:rPr>
        <w:t>Глава сельского поселения Липовка</w:t>
      </w:r>
    </w:p>
    <w:p w:rsidR="00C24BAA" w:rsidRPr="00C24BAA" w:rsidRDefault="00C24BAA" w:rsidP="00C24BAA">
      <w:pPr>
        <w:tabs>
          <w:tab w:val="left" w:pos="284"/>
        </w:tabs>
        <w:spacing w:after="0" w:line="240" w:lineRule="auto"/>
        <w:jc w:val="right"/>
        <w:rPr>
          <w:rFonts w:ascii="Times New Roman" w:eastAsia="Calibri" w:hAnsi="Times New Roman" w:cs="Times New Roman"/>
          <w:sz w:val="12"/>
          <w:szCs w:val="12"/>
        </w:rPr>
      </w:pPr>
      <w:proofErr w:type="gramStart"/>
      <w:r w:rsidRPr="00C24BAA">
        <w:rPr>
          <w:rFonts w:ascii="Times New Roman" w:eastAsia="Calibri" w:hAnsi="Times New Roman" w:cs="Times New Roman"/>
          <w:sz w:val="12"/>
          <w:szCs w:val="12"/>
        </w:rPr>
        <w:t>муниципального</w:t>
      </w:r>
      <w:proofErr w:type="gramEnd"/>
      <w:r w:rsidRPr="00C24BAA">
        <w:rPr>
          <w:rFonts w:ascii="Times New Roman" w:eastAsia="Calibri" w:hAnsi="Times New Roman" w:cs="Times New Roman"/>
          <w:sz w:val="12"/>
          <w:szCs w:val="12"/>
        </w:rPr>
        <w:t xml:space="preserve"> района Сергиевский</w:t>
      </w:r>
    </w:p>
    <w:p w:rsidR="00C24BAA" w:rsidRPr="00C24BAA" w:rsidRDefault="00C24BAA" w:rsidP="00C24BAA">
      <w:pPr>
        <w:tabs>
          <w:tab w:val="left" w:pos="284"/>
        </w:tabs>
        <w:spacing w:after="0" w:line="240" w:lineRule="auto"/>
        <w:jc w:val="right"/>
        <w:rPr>
          <w:rFonts w:ascii="Times New Roman" w:eastAsia="Calibri" w:hAnsi="Times New Roman" w:cs="Times New Roman"/>
          <w:sz w:val="12"/>
          <w:szCs w:val="12"/>
        </w:rPr>
      </w:pPr>
      <w:r w:rsidRPr="00C24BAA">
        <w:rPr>
          <w:rFonts w:ascii="Times New Roman" w:eastAsia="Calibri" w:hAnsi="Times New Roman" w:cs="Times New Roman"/>
          <w:sz w:val="12"/>
          <w:szCs w:val="12"/>
        </w:rPr>
        <w:t>С.И. Вершинин</w:t>
      </w:r>
    </w:p>
    <w:p w:rsidR="00C24BAA" w:rsidRPr="00C24BAA" w:rsidRDefault="00C24BAA" w:rsidP="00C24BAA">
      <w:pPr>
        <w:tabs>
          <w:tab w:val="left" w:pos="284"/>
          <w:tab w:val="left" w:pos="3828"/>
        </w:tabs>
        <w:spacing w:after="0" w:line="240" w:lineRule="auto"/>
        <w:jc w:val="center"/>
        <w:rPr>
          <w:rFonts w:ascii="Times New Roman" w:eastAsia="Calibri" w:hAnsi="Times New Roman" w:cs="Times New Roman"/>
          <w:b/>
          <w:sz w:val="12"/>
          <w:szCs w:val="12"/>
        </w:rPr>
      </w:pPr>
      <w:r w:rsidRPr="00C24BAA">
        <w:rPr>
          <w:rFonts w:ascii="Times New Roman" w:eastAsia="Calibri" w:hAnsi="Times New Roman" w:cs="Times New Roman"/>
          <w:b/>
          <w:sz w:val="12"/>
          <w:szCs w:val="12"/>
        </w:rPr>
        <w:t>АДМИНИСТРАЦИЯ</w:t>
      </w:r>
    </w:p>
    <w:p w:rsidR="00C24BAA" w:rsidRPr="00C24BAA" w:rsidRDefault="00C24BAA" w:rsidP="00C24BAA">
      <w:pPr>
        <w:tabs>
          <w:tab w:val="left" w:pos="284"/>
          <w:tab w:val="left" w:pos="3828"/>
        </w:tabs>
        <w:spacing w:after="0" w:line="240" w:lineRule="auto"/>
        <w:jc w:val="center"/>
        <w:rPr>
          <w:rFonts w:ascii="Times New Roman" w:eastAsia="Calibri" w:hAnsi="Times New Roman" w:cs="Times New Roman"/>
          <w:b/>
          <w:sz w:val="12"/>
          <w:szCs w:val="12"/>
        </w:rPr>
      </w:pPr>
      <w:r w:rsidRPr="00C24BAA">
        <w:rPr>
          <w:rFonts w:ascii="Times New Roman" w:eastAsia="Calibri" w:hAnsi="Times New Roman" w:cs="Times New Roman"/>
          <w:b/>
          <w:sz w:val="12"/>
          <w:szCs w:val="12"/>
        </w:rPr>
        <w:t xml:space="preserve">СЕЛЬСКОГО ПОСЕЛЕНИЯ </w:t>
      </w:r>
      <w:r w:rsidR="00DE413C">
        <w:rPr>
          <w:rFonts w:ascii="Times New Roman" w:eastAsia="Calibri" w:hAnsi="Times New Roman" w:cs="Times New Roman"/>
          <w:b/>
          <w:sz w:val="12"/>
          <w:szCs w:val="12"/>
        </w:rPr>
        <w:t>ЧЕРНОВКА</w:t>
      </w:r>
    </w:p>
    <w:p w:rsidR="00C24BAA" w:rsidRPr="00C24BAA" w:rsidRDefault="00C24BAA" w:rsidP="00C24BAA">
      <w:pPr>
        <w:tabs>
          <w:tab w:val="left" w:pos="284"/>
        </w:tabs>
        <w:spacing w:after="0" w:line="240" w:lineRule="auto"/>
        <w:jc w:val="center"/>
        <w:rPr>
          <w:rFonts w:ascii="Times New Roman" w:eastAsia="Calibri" w:hAnsi="Times New Roman" w:cs="Times New Roman"/>
          <w:b/>
          <w:sz w:val="12"/>
          <w:szCs w:val="12"/>
        </w:rPr>
      </w:pPr>
      <w:r w:rsidRPr="00C24BAA">
        <w:rPr>
          <w:rFonts w:ascii="Times New Roman" w:eastAsia="Calibri" w:hAnsi="Times New Roman" w:cs="Times New Roman"/>
          <w:b/>
          <w:sz w:val="12"/>
          <w:szCs w:val="12"/>
        </w:rPr>
        <w:t>МУНИЦИПАЛЬНОГО РАЙОНА СЕРГИЕВСКИЙ</w:t>
      </w:r>
    </w:p>
    <w:p w:rsidR="00C24BAA" w:rsidRPr="00C24BAA" w:rsidRDefault="00C24BAA" w:rsidP="00C24BAA">
      <w:pPr>
        <w:tabs>
          <w:tab w:val="left" w:pos="284"/>
        </w:tabs>
        <w:spacing w:after="0" w:line="240" w:lineRule="auto"/>
        <w:jc w:val="center"/>
        <w:rPr>
          <w:rFonts w:ascii="Times New Roman" w:eastAsia="Calibri" w:hAnsi="Times New Roman" w:cs="Times New Roman"/>
          <w:b/>
          <w:sz w:val="12"/>
          <w:szCs w:val="12"/>
        </w:rPr>
      </w:pPr>
      <w:r w:rsidRPr="00C24BAA">
        <w:rPr>
          <w:rFonts w:ascii="Times New Roman" w:eastAsia="Calibri" w:hAnsi="Times New Roman" w:cs="Times New Roman"/>
          <w:b/>
          <w:sz w:val="12"/>
          <w:szCs w:val="12"/>
        </w:rPr>
        <w:t>САМАРСКОЙ ОБЛАСТИ</w:t>
      </w:r>
    </w:p>
    <w:p w:rsidR="00C24BAA" w:rsidRPr="00C24BAA" w:rsidRDefault="00C24BAA" w:rsidP="00C24BAA">
      <w:pPr>
        <w:tabs>
          <w:tab w:val="left" w:pos="284"/>
        </w:tabs>
        <w:spacing w:after="0" w:line="240" w:lineRule="auto"/>
        <w:jc w:val="center"/>
        <w:rPr>
          <w:rFonts w:ascii="Times New Roman" w:eastAsia="Calibri" w:hAnsi="Times New Roman" w:cs="Times New Roman"/>
          <w:sz w:val="12"/>
          <w:szCs w:val="12"/>
        </w:rPr>
      </w:pPr>
    </w:p>
    <w:p w:rsidR="00C24BAA" w:rsidRPr="00C24BAA" w:rsidRDefault="00C24BAA" w:rsidP="00C24BAA">
      <w:pPr>
        <w:tabs>
          <w:tab w:val="left" w:pos="284"/>
        </w:tabs>
        <w:spacing w:after="0" w:line="240" w:lineRule="auto"/>
        <w:jc w:val="center"/>
        <w:rPr>
          <w:rFonts w:ascii="Times New Roman" w:eastAsia="Calibri" w:hAnsi="Times New Roman" w:cs="Times New Roman"/>
          <w:sz w:val="12"/>
          <w:szCs w:val="12"/>
        </w:rPr>
      </w:pPr>
      <w:r w:rsidRPr="00C24BAA">
        <w:rPr>
          <w:rFonts w:ascii="Times New Roman" w:eastAsia="Calibri" w:hAnsi="Times New Roman" w:cs="Times New Roman"/>
          <w:sz w:val="12"/>
          <w:szCs w:val="12"/>
        </w:rPr>
        <w:t>ПОСТАНОВЛЕНИЕ</w:t>
      </w:r>
    </w:p>
    <w:p w:rsidR="00C24BAA" w:rsidRPr="00C24BAA" w:rsidRDefault="00C24BAA" w:rsidP="00C24BA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04</w:t>
      </w:r>
      <w:r w:rsidRPr="00C24BAA">
        <w:rPr>
          <w:rFonts w:ascii="Times New Roman" w:eastAsia="Calibri" w:hAnsi="Times New Roman" w:cs="Times New Roman"/>
          <w:sz w:val="12"/>
          <w:szCs w:val="12"/>
        </w:rPr>
        <w:t xml:space="preserve"> </w:t>
      </w:r>
      <w:r>
        <w:rPr>
          <w:rFonts w:ascii="Times New Roman" w:eastAsia="Calibri" w:hAnsi="Times New Roman" w:cs="Times New Roman"/>
          <w:sz w:val="12"/>
          <w:szCs w:val="12"/>
        </w:rPr>
        <w:t>сент</w:t>
      </w:r>
      <w:r w:rsidRPr="00C24BAA">
        <w:rPr>
          <w:rFonts w:ascii="Times New Roman" w:eastAsia="Calibri" w:hAnsi="Times New Roman" w:cs="Times New Roman"/>
          <w:sz w:val="12"/>
          <w:szCs w:val="12"/>
        </w:rPr>
        <w:t xml:space="preserve">ября 2024г.                                                                                                                                                                                     </w:t>
      </w:r>
      <w:r>
        <w:rPr>
          <w:rFonts w:ascii="Times New Roman" w:eastAsia="Calibri" w:hAnsi="Times New Roman" w:cs="Times New Roman"/>
          <w:sz w:val="12"/>
          <w:szCs w:val="12"/>
        </w:rPr>
        <w:t xml:space="preserve">                             №41</w:t>
      </w:r>
    </w:p>
    <w:p w:rsidR="00C24BAA" w:rsidRDefault="00C24BAA" w:rsidP="00C24BAA">
      <w:pPr>
        <w:tabs>
          <w:tab w:val="left" w:pos="284"/>
        </w:tabs>
        <w:spacing w:after="0" w:line="240" w:lineRule="auto"/>
        <w:jc w:val="center"/>
        <w:rPr>
          <w:rFonts w:ascii="Times New Roman" w:eastAsia="Calibri" w:hAnsi="Times New Roman" w:cs="Times New Roman"/>
          <w:b/>
          <w:sz w:val="12"/>
          <w:szCs w:val="12"/>
        </w:rPr>
      </w:pPr>
      <w:r w:rsidRPr="00C24BAA">
        <w:rPr>
          <w:rFonts w:ascii="Times New Roman" w:eastAsia="Calibri" w:hAnsi="Times New Roman" w:cs="Times New Roman"/>
          <w:b/>
          <w:sz w:val="12"/>
          <w:szCs w:val="12"/>
        </w:rPr>
        <w:t>О подготовке проекта планировки территории и проекта межевания территории объекта</w:t>
      </w:r>
      <w:r>
        <w:rPr>
          <w:rFonts w:ascii="Times New Roman" w:eastAsia="Calibri" w:hAnsi="Times New Roman" w:cs="Times New Roman"/>
          <w:b/>
          <w:sz w:val="12"/>
          <w:szCs w:val="12"/>
        </w:rPr>
        <w:t xml:space="preserve"> </w:t>
      </w:r>
      <w:r w:rsidRPr="00C24BAA">
        <w:rPr>
          <w:rFonts w:ascii="Times New Roman" w:eastAsia="Calibri" w:hAnsi="Times New Roman" w:cs="Times New Roman"/>
          <w:b/>
          <w:sz w:val="12"/>
          <w:szCs w:val="12"/>
        </w:rPr>
        <w:t>АО «</w:t>
      </w:r>
      <w:proofErr w:type="spellStart"/>
      <w:r w:rsidRPr="00C24BAA">
        <w:rPr>
          <w:rFonts w:ascii="Times New Roman" w:eastAsia="Calibri" w:hAnsi="Times New Roman" w:cs="Times New Roman"/>
          <w:b/>
          <w:sz w:val="12"/>
          <w:szCs w:val="12"/>
        </w:rPr>
        <w:t>Самараинвестнефть</w:t>
      </w:r>
      <w:proofErr w:type="spellEnd"/>
      <w:r w:rsidRPr="00C24BAA">
        <w:rPr>
          <w:rFonts w:ascii="Times New Roman" w:eastAsia="Calibri" w:hAnsi="Times New Roman" w:cs="Times New Roman"/>
          <w:b/>
          <w:sz w:val="12"/>
          <w:szCs w:val="12"/>
        </w:rPr>
        <w:t>»:</w:t>
      </w:r>
    </w:p>
    <w:p w:rsidR="00C24BAA" w:rsidRDefault="00C24BAA" w:rsidP="00C24BAA">
      <w:pPr>
        <w:tabs>
          <w:tab w:val="left" w:pos="284"/>
        </w:tabs>
        <w:spacing w:after="0" w:line="240" w:lineRule="auto"/>
        <w:jc w:val="center"/>
        <w:rPr>
          <w:rFonts w:ascii="Times New Roman" w:eastAsia="Calibri" w:hAnsi="Times New Roman" w:cs="Times New Roman"/>
          <w:b/>
          <w:sz w:val="12"/>
          <w:szCs w:val="12"/>
        </w:rPr>
      </w:pPr>
      <w:r w:rsidRPr="00C24BAA">
        <w:rPr>
          <w:rFonts w:ascii="Times New Roman" w:eastAsia="Calibri" w:hAnsi="Times New Roman" w:cs="Times New Roman"/>
          <w:b/>
          <w:sz w:val="12"/>
          <w:szCs w:val="12"/>
        </w:rPr>
        <w:t xml:space="preserve"> «Обустройство Орловского месторождения нефти. Скважина № 21» в</w:t>
      </w:r>
      <w:r>
        <w:rPr>
          <w:rFonts w:ascii="Times New Roman" w:eastAsia="Calibri" w:hAnsi="Times New Roman" w:cs="Times New Roman"/>
          <w:b/>
          <w:sz w:val="12"/>
          <w:szCs w:val="12"/>
        </w:rPr>
        <w:t xml:space="preserve"> </w:t>
      </w:r>
      <w:r w:rsidRPr="00C24BAA">
        <w:rPr>
          <w:rFonts w:ascii="Times New Roman" w:eastAsia="Calibri" w:hAnsi="Times New Roman" w:cs="Times New Roman"/>
          <w:b/>
          <w:sz w:val="12"/>
          <w:szCs w:val="12"/>
        </w:rPr>
        <w:t>границах сельского поселения Черновка</w:t>
      </w:r>
      <w:r>
        <w:rPr>
          <w:rFonts w:ascii="Times New Roman" w:eastAsia="Calibri" w:hAnsi="Times New Roman" w:cs="Times New Roman"/>
          <w:b/>
          <w:sz w:val="12"/>
          <w:szCs w:val="12"/>
        </w:rPr>
        <w:t xml:space="preserve"> </w:t>
      </w:r>
    </w:p>
    <w:p w:rsidR="00C24BAA" w:rsidRPr="00C24BAA" w:rsidRDefault="00C24BAA" w:rsidP="00C24BAA">
      <w:pPr>
        <w:tabs>
          <w:tab w:val="left" w:pos="284"/>
        </w:tabs>
        <w:spacing w:after="0" w:line="240" w:lineRule="auto"/>
        <w:jc w:val="center"/>
        <w:rPr>
          <w:rFonts w:ascii="Times New Roman" w:eastAsia="Calibri" w:hAnsi="Times New Roman" w:cs="Times New Roman"/>
          <w:b/>
          <w:sz w:val="12"/>
          <w:szCs w:val="12"/>
        </w:rPr>
      </w:pPr>
      <w:proofErr w:type="gramStart"/>
      <w:r w:rsidRPr="00C24BAA">
        <w:rPr>
          <w:rFonts w:ascii="Times New Roman" w:eastAsia="Calibri" w:hAnsi="Times New Roman" w:cs="Times New Roman"/>
          <w:b/>
          <w:sz w:val="12"/>
          <w:szCs w:val="12"/>
        </w:rPr>
        <w:t>муниципального</w:t>
      </w:r>
      <w:proofErr w:type="gramEnd"/>
      <w:r w:rsidRPr="00C24BAA">
        <w:rPr>
          <w:rFonts w:ascii="Times New Roman" w:eastAsia="Calibri" w:hAnsi="Times New Roman" w:cs="Times New Roman"/>
          <w:b/>
          <w:sz w:val="12"/>
          <w:szCs w:val="12"/>
        </w:rPr>
        <w:t xml:space="preserve"> района Сергиевский Самарской области</w:t>
      </w:r>
    </w:p>
    <w:p w:rsidR="00C24BAA" w:rsidRPr="00C24BAA" w:rsidRDefault="00C24BAA" w:rsidP="00C24BAA">
      <w:pPr>
        <w:tabs>
          <w:tab w:val="left" w:pos="284"/>
        </w:tabs>
        <w:spacing w:after="0" w:line="240" w:lineRule="auto"/>
        <w:jc w:val="both"/>
        <w:rPr>
          <w:rFonts w:ascii="Times New Roman" w:eastAsia="Calibri" w:hAnsi="Times New Roman" w:cs="Times New Roman"/>
          <w:sz w:val="12"/>
          <w:szCs w:val="12"/>
        </w:rPr>
      </w:pPr>
    </w:p>
    <w:p w:rsidR="00C24BAA" w:rsidRPr="00C24BAA" w:rsidRDefault="00C24BAA" w:rsidP="00DE413C">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 xml:space="preserve">В соответствии с частью 4 статьи 45 Градостроительного кодекса Российской Федерации, Постановлением Правительства Российской Федерации от 02.02.2024 № 112"Об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w:t>
      </w:r>
      <w:r w:rsidRPr="00C24BAA">
        <w:rPr>
          <w:rFonts w:ascii="Times New Roman" w:eastAsia="Calibri" w:hAnsi="Times New Roman" w:cs="Times New Roman"/>
          <w:sz w:val="12"/>
          <w:szCs w:val="12"/>
        </w:rPr>
        <w:t>отмены такой</w:t>
      </w:r>
      <w:r w:rsidRPr="00C24BAA">
        <w:rPr>
          <w:rFonts w:ascii="Times New Roman" w:eastAsia="Calibri" w:hAnsi="Times New Roman" w:cs="Times New Roman"/>
          <w:sz w:val="12"/>
          <w:szCs w:val="12"/>
        </w:rPr>
        <w:t xml:space="preserve">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рассмотрев предложение ООО «Волга-инжиниринг» о </w:t>
      </w:r>
      <w:r w:rsidRPr="00C24BAA">
        <w:rPr>
          <w:rFonts w:ascii="Times New Roman" w:eastAsia="Calibri" w:hAnsi="Times New Roman" w:cs="Times New Roman"/>
          <w:sz w:val="12"/>
          <w:szCs w:val="12"/>
        </w:rPr>
        <w:t>подготовке проекта</w:t>
      </w:r>
      <w:r w:rsidRPr="00C24BAA">
        <w:rPr>
          <w:rFonts w:ascii="Times New Roman" w:eastAsia="Calibri" w:hAnsi="Times New Roman" w:cs="Times New Roman"/>
          <w:sz w:val="12"/>
          <w:szCs w:val="12"/>
        </w:rPr>
        <w:t xml:space="preserve"> планировки территории и проекта межевания территории, Администрация сельского поселения </w:t>
      </w:r>
      <w:r w:rsidRPr="00C24BAA">
        <w:rPr>
          <w:rFonts w:ascii="Times New Roman" w:eastAsia="Calibri" w:hAnsi="Times New Roman" w:cs="Times New Roman"/>
          <w:sz w:val="12"/>
          <w:szCs w:val="12"/>
        </w:rPr>
        <w:t>Черновка муниципального</w:t>
      </w:r>
      <w:r w:rsidRPr="00C24BAA">
        <w:rPr>
          <w:rFonts w:ascii="Times New Roman" w:eastAsia="Calibri" w:hAnsi="Times New Roman" w:cs="Times New Roman"/>
          <w:sz w:val="12"/>
          <w:szCs w:val="12"/>
        </w:rPr>
        <w:t xml:space="preserve"> района Сергиевский Самарской области</w:t>
      </w:r>
    </w:p>
    <w:p w:rsidR="00C24BAA" w:rsidRPr="00C24BAA" w:rsidRDefault="00C24BAA" w:rsidP="00DE413C">
      <w:pPr>
        <w:tabs>
          <w:tab w:val="left" w:pos="284"/>
        </w:tabs>
        <w:spacing w:after="0" w:line="240" w:lineRule="auto"/>
        <w:ind w:firstLine="284"/>
        <w:jc w:val="both"/>
        <w:rPr>
          <w:rFonts w:ascii="Times New Roman" w:eastAsia="Calibri" w:hAnsi="Times New Roman" w:cs="Times New Roman"/>
          <w:b/>
          <w:sz w:val="12"/>
          <w:szCs w:val="12"/>
        </w:rPr>
      </w:pPr>
      <w:r w:rsidRPr="00C24BAA">
        <w:rPr>
          <w:rFonts w:ascii="Times New Roman" w:eastAsia="Calibri" w:hAnsi="Times New Roman" w:cs="Times New Roman"/>
          <w:b/>
          <w:sz w:val="12"/>
          <w:szCs w:val="12"/>
        </w:rPr>
        <w:t>ПОСТАНОВЛЯЕТ:</w:t>
      </w:r>
    </w:p>
    <w:p w:rsidR="00C24BAA" w:rsidRPr="00C24BAA" w:rsidRDefault="00C24BAA" w:rsidP="00DE413C">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C24BAA">
        <w:rPr>
          <w:rFonts w:ascii="Times New Roman" w:eastAsia="Calibri" w:hAnsi="Times New Roman" w:cs="Times New Roman"/>
          <w:sz w:val="12"/>
          <w:szCs w:val="12"/>
        </w:rPr>
        <w:t>Подготовить документацию по проекту планировки территории и проекту межевания территории объекта АО «</w:t>
      </w:r>
      <w:proofErr w:type="spellStart"/>
      <w:r w:rsidRPr="00C24BAA">
        <w:rPr>
          <w:rFonts w:ascii="Times New Roman" w:eastAsia="Calibri" w:hAnsi="Times New Roman" w:cs="Times New Roman"/>
          <w:sz w:val="12"/>
          <w:szCs w:val="12"/>
        </w:rPr>
        <w:t>Самараинвестнефть</w:t>
      </w:r>
      <w:proofErr w:type="spellEnd"/>
      <w:r w:rsidRPr="00C24BAA">
        <w:rPr>
          <w:rFonts w:ascii="Times New Roman" w:eastAsia="Calibri" w:hAnsi="Times New Roman" w:cs="Times New Roman"/>
          <w:sz w:val="12"/>
          <w:szCs w:val="12"/>
        </w:rPr>
        <w:t>»: «Обустройство Орловского месторождения нефти. Скважина № 21», согласно прилагаемой схеме (Приложение № 1).</w:t>
      </w:r>
    </w:p>
    <w:p w:rsidR="00C24BAA" w:rsidRPr="00C24BAA" w:rsidRDefault="00C24BAA" w:rsidP="00DE413C">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C24BAA">
        <w:rPr>
          <w:rFonts w:ascii="Times New Roman" w:eastAsia="Calibri" w:hAnsi="Times New Roman" w:cs="Times New Roman"/>
          <w:sz w:val="12"/>
          <w:szCs w:val="12"/>
        </w:rPr>
        <w:t xml:space="preserve">Утвердить прилагаемое задание на подготовку документации по </w:t>
      </w:r>
      <w:r w:rsidRPr="00C24BAA">
        <w:rPr>
          <w:rFonts w:ascii="Times New Roman" w:eastAsia="Calibri" w:hAnsi="Times New Roman" w:cs="Times New Roman"/>
          <w:sz w:val="12"/>
          <w:szCs w:val="12"/>
        </w:rPr>
        <w:t>проекту планировки</w:t>
      </w:r>
      <w:r w:rsidRPr="00C24BAA">
        <w:rPr>
          <w:rFonts w:ascii="Times New Roman" w:eastAsia="Calibri" w:hAnsi="Times New Roman" w:cs="Times New Roman"/>
          <w:sz w:val="12"/>
          <w:szCs w:val="12"/>
        </w:rPr>
        <w:t xml:space="preserve"> территории и проекту межевания территории, указанные в пункте 1 настоящего Постановления (Приложение № 2).</w:t>
      </w:r>
    </w:p>
    <w:p w:rsidR="00C24BAA" w:rsidRPr="00C24BAA" w:rsidRDefault="00C24BAA" w:rsidP="00DE413C">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C24BAA">
        <w:rPr>
          <w:rFonts w:ascii="Times New Roman" w:eastAsia="Calibri" w:hAnsi="Times New Roman" w:cs="Times New Roman"/>
          <w:sz w:val="12"/>
          <w:szCs w:val="12"/>
        </w:rPr>
        <w:t xml:space="preserve">Установить, что </w:t>
      </w:r>
      <w:r w:rsidRPr="00C24BAA">
        <w:rPr>
          <w:rFonts w:ascii="Times New Roman" w:eastAsia="Calibri" w:hAnsi="Times New Roman" w:cs="Times New Roman"/>
          <w:sz w:val="12"/>
          <w:szCs w:val="12"/>
        </w:rPr>
        <w:t>подготовленная документация</w:t>
      </w:r>
      <w:r w:rsidRPr="00C24BAA">
        <w:rPr>
          <w:rFonts w:ascii="Times New Roman" w:eastAsia="Calibri" w:hAnsi="Times New Roman" w:cs="Times New Roman"/>
          <w:sz w:val="12"/>
          <w:szCs w:val="12"/>
        </w:rPr>
        <w:t xml:space="preserve"> по планировке территории должна быть представлена в Администрацию сельского поселения </w:t>
      </w:r>
      <w:r w:rsidRPr="00C24BAA">
        <w:rPr>
          <w:rFonts w:ascii="Times New Roman" w:eastAsia="Calibri" w:hAnsi="Times New Roman" w:cs="Times New Roman"/>
          <w:sz w:val="12"/>
          <w:szCs w:val="12"/>
        </w:rPr>
        <w:t>Черновка муниципального</w:t>
      </w:r>
      <w:r w:rsidRPr="00C24BAA">
        <w:rPr>
          <w:rFonts w:ascii="Times New Roman" w:eastAsia="Calibri" w:hAnsi="Times New Roman" w:cs="Times New Roman"/>
          <w:sz w:val="12"/>
          <w:szCs w:val="12"/>
        </w:rPr>
        <w:t xml:space="preserve"> района Сергиевский Самарской области в срок до 25.08.2025 г.</w:t>
      </w:r>
    </w:p>
    <w:p w:rsidR="00C24BAA" w:rsidRPr="00C24BAA" w:rsidRDefault="00C24BAA" w:rsidP="00DE413C">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C24BAA">
        <w:rPr>
          <w:rFonts w:ascii="Times New Roman" w:eastAsia="Calibri" w:hAnsi="Times New Roman" w:cs="Times New Roman"/>
          <w:sz w:val="12"/>
          <w:szCs w:val="12"/>
        </w:rPr>
        <w:t xml:space="preserve">Предложения физических и (или)  юридических лиц, касающиеся порядка, сроков подготовки и содержания документации по планировке территории,  указанные в пункте 1 настоящего Постановления, принимаются в письменной форме в адрес Администрации сельского поселения </w:t>
      </w:r>
      <w:r w:rsidRPr="00C24BAA">
        <w:rPr>
          <w:rFonts w:ascii="Times New Roman" w:eastAsia="Calibri" w:hAnsi="Times New Roman" w:cs="Times New Roman"/>
          <w:sz w:val="12"/>
          <w:szCs w:val="12"/>
        </w:rPr>
        <w:t>Черновка муниципального</w:t>
      </w:r>
      <w:r w:rsidRPr="00C24BAA">
        <w:rPr>
          <w:rFonts w:ascii="Times New Roman" w:eastAsia="Calibri" w:hAnsi="Times New Roman" w:cs="Times New Roman"/>
          <w:sz w:val="12"/>
          <w:szCs w:val="12"/>
        </w:rPr>
        <w:t xml:space="preserve"> района Сергиевский Самарской области по адресу: 446543, Самарская область, муниципальный район Сергиевский, </w:t>
      </w:r>
      <w:proofErr w:type="spellStart"/>
      <w:r w:rsidRPr="00C24BAA">
        <w:rPr>
          <w:rFonts w:ascii="Times New Roman" w:eastAsia="Calibri" w:hAnsi="Times New Roman" w:cs="Times New Roman"/>
          <w:sz w:val="12"/>
          <w:szCs w:val="12"/>
        </w:rPr>
        <w:t>с.Черновка</w:t>
      </w:r>
      <w:proofErr w:type="spellEnd"/>
      <w:r w:rsidRPr="00C24BAA">
        <w:rPr>
          <w:rFonts w:ascii="Times New Roman" w:eastAsia="Calibri" w:hAnsi="Times New Roman" w:cs="Times New Roman"/>
          <w:sz w:val="12"/>
          <w:szCs w:val="12"/>
        </w:rPr>
        <w:t xml:space="preserve">, </w:t>
      </w:r>
      <w:proofErr w:type="spellStart"/>
      <w:r w:rsidRPr="00C24BAA">
        <w:rPr>
          <w:rFonts w:ascii="Times New Roman" w:eastAsia="Calibri" w:hAnsi="Times New Roman" w:cs="Times New Roman"/>
          <w:sz w:val="12"/>
          <w:szCs w:val="12"/>
        </w:rPr>
        <w:t>ул.Новостроевская</w:t>
      </w:r>
      <w:proofErr w:type="spellEnd"/>
      <w:r w:rsidRPr="00C24BAA">
        <w:rPr>
          <w:rFonts w:ascii="Times New Roman" w:eastAsia="Calibri" w:hAnsi="Times New Roman" w:cs="Times New Roman"/>
          <w:sz w:val="12"/>
          <w:szCs w:val="12"/>
        </w:rPr>
        <w:t>, 10, в течение 7 календарных дней с момента подписания и опубликования настоящего Постановления.</w:t>
      </w:r>
    </w:p>
    <w:p w:rsidR="00C24BAA" w:rsidRPr="00C24BAA" w:rsidRDefault="00C24BAA" w:rsidP="00DE413C">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C24BAA">
        <w:rPr>
          <w:rFonts w:ascii="Times New Roman" w:eastAsia="Calibri" w:hAnsi="Times New Roman" w:cs="Times New Roman"/>
          <w:sz w:val="12"/>
          <w:szCs w:val="12"/>
        </w:rPr>
        <w:t>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«сельское поселение Черновка» в подразделе «Проекты планировки и межевания территории».</w:t>
      </w:r>
    </w:p>
    <w:p w:rsidR="00C24BAA" w:rsidRPr="00C24BAA" w:rsidRDefault="00C24BAA" w:rsidP="00DE413C">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C24BAA">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C24BAA" w:rsidRPr="00C24BAA" w:rsidRDefault="00C24BAA" w:rsidP="00DE413C">
      <w:pPr>
        <w:tabs>
          <w:tab w:val="left" w:pos="284"/>
        </w:tabs>
        <w:spacing w:after="0" w:line="240" w:lineRule="auto"/>
        <w:ind w:firstLine="284"/>
        <w:jc w:val="both"/>
        <w:rPr>
          <w:rFonts w:ascii="Times New Roman" w:eastAsia="Calibri" w:hAnsi="Times New Roman" w:cs="Times New Roman"/>
          <w:sz w:val="12"/>
          <w:szCs w:val="12"/>
        </w:rPr>
      </w:pPr>
      <w:r w:rsidRPr="00C24BAA">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C24BAA">
        <w:rPr>
          <w:rFonts w:ascii="Times New Roman" w:eastAsia="Calibri" w:hAnsi="Times New Roman" w:cs="Times New Roman"/>
          <w:sz w:val="12"/>
          <w:szCs w:val="12"/>
        </w:rPr>
        <w:t>Контроль за выполнением настоящего Постановления оставляю за собой.</w:t>
      </w:r>
    </w:p>
    <w:p w:rsidR="00C24BAA" w:rsidRPr="00C24BAA" w:rsidRDefault="00DE413C" w:rsidP="00DE413C">
      <w:pPr>
        <w:tabs>
          <w:tab w:val="left" w:pos="284"/>
        </w:tabs>
        <w:spacing w:after="0" w:line="240" w:lineRule="auto"/>
        <w:jc w:val="right"/>
        <w:rPr>
          <w:rFonts w:ascii="Times New Roman" w:eastAsia="Calibri" w:hAnsi="Times New Roman" w:cs="Times New Roman"/>
          <w:sz w:val="12"/>
          <w:szCs w:val="12"/>
        </w:rPr>
      </w:pPr>
      <w:r w:rsidRPr="00C24BAA">
        <w:rPr>
          <w:rFonts w:ascii="Times New Roman" w:eastAsia="Calibri" w:hAnsi="Times New Roman" w:cs="Times New Roman"/>
          <w:sz w:val="12"/>
          <w:szCs w:val="12"/>
        </w:rPr>
        <w:t>Глава сельского</w:t>
      </w:r>
      <w:r w:rsidR="00C24BAA" w:rsidRPr="00C24BAA">
        <w:rPr>
          <w:rFonts w:ascii="Times New Roman" w:eastAsia="Calibri" w:hAnsi="Times New Roman" w:cs="Times New Roman"/>
          <w:sz w:val="12"/>
          <w:szCs w:val="12"/>
        </w:rPr>
        <w:t xml:space="preserve"> </w:t>
      </w:r>
      <w:r w:rsidRPr="00C24BAA">
        <w:rPr>
          <w:rFonts w:ascii="Times New Roman" w:eastAsia="Calibri" w:hAnsi="Times New Roman" w:cs="Times New Roman"/>
          <w:sz w:val="12"/>
          <w:szCs w:val="12"/>
        </w:rPr>
        <w:t>поселения Черновка</w:t>
      </w:r>
    </w:p>
    <w:p w:rsidR="00DE413C" w:rsidRDefault="00C24BAA" w:rsidP="00DE413C">
      <w:pPr>
        <w:tabs>
          <w:tab w:val="left" w:pos="284"/>
        </w:tabs>
        <w:spacing w:after="0" w:line="240" w:lineRule="auto"/>
        <w:jc w:val="right"/>
        <w:rPr>
          <w:rFonts w:ascii="Times New Roman" w:eastAsia="Calibri" w:hAnsi="Times New Roman" w:cs="Times New Roman"/>
          <w:sz w:val="12"/>
          <w:szCs w:val="12"/>
        </w:rPr>
      </w:pPr>
      <w:proofErr w:type="gramStart"/>
      <w:r w:rsidRPr="00C24BAA">
        <w:rPr>
          <w:rFonts w:ascii="Times New Roman" w:eastAsia="Calibri" w:hAnsi="Times New Roman" w:cs="Times New Roman"/>
          <w:sz w:val="12"/>
          <w:szCs w:val="12"/>
        </w:rPr>
        <w:t>муниципального</w:t>
      </w:r>
      <w:proofErr w:type="gramEnd"/>
      <w:r w:rsidRPr="00C24BAA">
        <w:rPr>
          <w:rFonts w:ascii="Times New Roman" w:eastAsia="Calibri" w:hAnsi="Times New Roman" w:cs="Times New Roman"/>
          <w:sz w:val="12"/>
          <w:szCs w:val="12"/>
        </w:rPr>
        <w:t xml:space="preserve"> района Сергиевский</w:t>
      </w:r>
    </w:p>
    <w:p w:rsidR="00C24BAA" w:rsidRPr="00C24BAA" w:rsidRDefault="00C24BAA" w:rsidP="00DE413C">
      <w:pPr>
        <w:tabs>
          <w:tab w:val="left" w:pos="284"/>
        </w:tabs>
        <w:spacing w:after="0" w:line="240" w:lineRule="auto"/>
        <w:jc w:val="right"/>
        <w:rPr>
          <w:rFonts w:ascii="Times New Roman" w:eastAsia="Calibri" w:hAnsi="Times New Roman" w:cs="Times New Roman"/>
          <w:sz w:val="12"/>
          <w:szCs w:val="12"/>
        </w:rPr>
      </w:pPr>
      <w:proofErr w:type="spellStart"/>
      <w:r w:rsidRPr="00C24BAA">
        <w:rPr>
          <w:rFonts w:ascii="Times New Roman" w:eastAsia="Calibri" w:hAnsi="Times New Roman" w:cs="Times New Roman"/>
          <w:sz w:val="12"/>
          <w:szCs w:val="12"/>
        </w:rPr>
        <w:t>С.А.Белов</w:t>
      </w:r>
      <w:proofErr w:type="spellEnd"/>
    </w:p>
    <w:p w:rsidR="00C24BAA" w:rsidRPr="00C24BAA" w:rsidRDefault="00C24BAA" w:rsidP="00C24BAA">
      <w:pPr>
        <w:tabs>
          <w:tab w:val="left" w:pos="284"/>
        </w:tabs>
        <w:spacing w:after="0" w:line="240" w:lineRule="auto"/>
        <w:jc w:val="both"/>
        <w:rPr>
          <w:rFonts w:ascii="Times New Roman" w:eastAsia="Calibri" w:hAnsi="Times New Roman" w:cs="Times New Roman"/>
          <w:sz w:val="12"/>
          <w:szCs w:val="12"/>
        </w:rPr>
      </w:pPr>
    </w:p>
    <w:p w:rsidR="00DE413C" w:rsidRPr="00DE413C" w:rsidRDefault="00DE413C" w:rsidP="00DE413C">
      <w:pPr>
        <w:spacing w:after="0" w:line="240" w:lineRule="auto"/>
        <w:jc w:val="right"/>
        <w:rPr>
          <w:rFonts w:ascii="Times New Roman" w:eastAsia="Calibri" w:hAnsi="Times New Roman" w:cs="Times New Roman"/>
          <w:i/>
          <w:sz w:val="12"/>
          <w:szCs w:val="12"/>
        </w:rPr>
      </w:pPr>
      <w:r w:rsidRPr="00DE413C">
        <w:rPr>
          <w:rFonts w:ascii="Times New Roman" w:eastAsia="Calibri" w:hAnsi="Times New Roman" w:cs="Times New Roman"/>
          <w:i/>
          <w:sz w:val="12"/>
          <w:szCs w:val="12"/>
        </w:rPr>
        <w:t>Приложение №1</w:t>
      </w:r>
    </w:p>
    <w:p w:rsidR="00DE413C" w:rsidRPr="00DE413C" w:rsidRDefault="00DE413C" w:rsidP="00DE413C">
      <w:pPr>
        <w:spacing w:after="0" w:line="240" w:lineRule="auto"/>
        <w:jc w:val="right"/>
        <w:rPr>
          <w:rFonts w:ascii="Times New Roman" w:eastAsia="Calibri" w:hAnsi="Times New Roman" w:cs="Times New Roman"/>
          <w:i/>
          <w:sz w:val="12"/>
          <w:szCs w:val="12"/>
        </w:rPr>
      </w:pPr>
      <w:proofErr w:type="gramStart"/>
      <w:r w:rsidRPr="00DE413C">
        <w:rPr>
          <w:rFonts w:ascii="Times New Roman" w:eastAsia="Calibri" w:hAnsi="Times New Roman" w:cs="Times New Roman"/>
          <w:i/>
          <w:sz w:val="12"/>
          <w:szCs w:val="12"/>
        </w:rPr>
        <w:t>к</w:t>
      </w:r>
      <w:proofErr w:type="gramEnd"/>
      <w:r w:rsidRPr="00DE413C">
        <w:rPr>
          <w:rFonts w:ascii="Times New Roman" w:eastAsia="Calibri" w:hAnsi="Times New Roman" w:cs="Times New Roman"/>
          <w:i/>
          <w:sz w:val="12"/>
          <w:szCs w:val="12"/>
        </w:rPr>
        <w:t xml:space="preserve"> постановлению администрации сельского поселения </w:t>
      </w:r>
      <w:r w:rsidRPr="00DE413C">
        <w:rPr>
          <w:rFonts w:ascii="Times New Roman" w:eastAsia="Calibri" w:hAnsi="Times New Roman" w:cs="Times New Roman"/>
          <w:i/>
          <w:sz w:val="12"/>
          <w:szCs w:val="12"/>
        </w:rPr>
        <w:t>Черновка</w:t>
      </w:r>
    </w:p>
    <w:p w:rsidR="00DE413C" w:rsidRPr="00DE413C" w:rsidRDefault="00DE413C" w:rsidP="00DE413C">
      <w:pPr>
        <w:spacing w:after="0" w:line="240" w:lineRule="auto"/>
        <w:jc w:val="right"/>
        <w:rPr>
          <w:rFonts w:ascii="Times New Roman" w:eastAsia="Calibri" w:hAnsi="Times New Roman" w:cs="Times New Roman"/>
          <w:i/>
          <w:sz w:val="12"/>
          <w:szCs w:val="12"/>
        </w:rPr>
      </w:pPr>
      <w:proofErr w:type="gramStart"/>
      <w:r w:rsidRPr="00DE413C">
        <w:rPr>
          <w:rFonts w:ascii="Times New Roman" w:eastAsia="Calibri" w:hAnsi="Times New Roman" w:cs="Times New Roman"/>
          <w:i/>
          <w:sz w:val="12"/>
          <w:szCs w:val="12"/>
        </w:rPr>
        <w:t>муниципального</w:t>
      </w:r>
      <w:proofErr w:type="gramEnd"/>
      <w:r w:rsidRPr="00DE413C">
        <w:rPr>
          <w:rFonts w:ascii="Times New Roman" w:eastAsia="Calibri" w:hAnsi="Times New Roman" w:cs="Times New Roman"/>
          <w:i/>
          <w:sz w:val="12"/>
          <w:szCs w:val="12"/>
        </w:rPr>
        <w:t xml:space="preserve"> района Сергиевский</w:t>
      </w:r>
    </w:p>
    <w:p w:rsidR="00DE413C" w:rsidRPr="00DE413C" w:rsidRDefault="00DE413C" w:rsidP="00DE413C">
      <w:pPr>
        <w:tabs>
          <w:tab w:val="left" w:pos="284"/>
        </w:tabs>
        <w:spacing w:after="0" w:line="240" w:lineRule="auto"/>
        <w:jc w:val="right"/>
        <w:rPr>
          <w:rFonts w:ascii="Times New Roman" w:eastAsia="Calibri" w:hAnsi="Times New Roman" w:cs="Times New Roman"/>
          <w:sz w:val="12"/>
          <w:szCs w:val="12"/>
        </w:rPr>
      </w:pPr>
      <w:r w:rsidRPr="00DE413C">
        <w:rPr>
          <w:rFonts w:ascii="Times New Roman" w:eastAsia="Calibri" w:hAnsi="Times New Roman" w:cs="Times New Roman"/>
          <w:i/>
          <w:sz w:val="12"/>
          <w:szCs w:val="12"/>
        </w:rPr>
        <w:t>№</w:t>
      </w:r>
      <w:r>
        <w:rPr>
          <w:rFonts w:ascii="Times New Roman" w:eastAsia="Calibri" w:hAnsi="Times New Roman" w:cs="Times New Roman"/>
          <w:i/>
          <w:sz w:val="12"/>
          <w:szCs w:val="12"/>
        </w:rPr>
        <w:t>41</w:t>
      </w:r>
      <w:r w:rsidRPr="00DE413C">
        <w:rPr>
          <w:rFonts w:ascii="Times New Roman" w:eastAsia="Calibri" w:hAnsi="Times New Roman" w:cs="Times New Roman"/>
          <w:i/>
          <w:sz w:val="12"/>
          <w:szCs w:val="12"/>
        </w:rPr>
        <w:t xml:space="preserve"> от “0</w:t>
      </w:r>
      <w:r>
        <w:rPr>
          <w:rFonts w:ascii="Times New Roman" w:eastAsia="Calibri" w:hAnsi="Times New Roman" w:cs="Times New Roman"/>
          <w:i/>
          <w:sz w:val="12"/>
          <w:szCs w:val="12"/>
        </w:rPr>
        <w:t>4</w:t>
      </w:r>
      <w:r w:rsidRPr="00DE413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сентя</w:t>
      </w:r>
      <w:r w:rsidRPr="00DE413C">
        <w:rPr>
          <w:rFonts w:ascii="Times New Roman" w:eastAsia="Calibri" w:hAnsi="Times New Roman" w:cs="Times New Roman"/>
          <w:i/>
          <w:sz w:val="12"/>
          <w:szCs w:val="12"/>
        </w:rPr>
        <w:t>бря 2024 г.</w:t>
      </w:r>
    </w:p>
    <w:p w:rsidR="003519F1" w:rsidRDefault="00DE413C" w:rsidP="00DE413C">
      <w:pPr>
        <w:tabs>
          <w:tab w:val="left" w:pos="284"/>
        </w:tabs>
        <w:spacing w:after="0" w:line="240" w:lineRule="auto"/>
        <w:jc w:val="center"/>
        <w:rPr>
          <w:rFonts w:ascii="Times New Roman" w:eastAsia="Calibri" w:hAnsi="Times New Roman" w:cs="Times New Roman"/>
          <w:sz w:val="12"/>
          <w:szCs w:val="12"/>
        </w:rPr>
      </w:pPr>
      <w:r>
        <w:rPr>
          <w:noProof/>
          <w:lang w:eastAsia="ru-RU"/>
        </w:rPr>
        <w:drawing>
          <wp:inline distT="0" distB="0" distL="0" distR="0">
            <wp:extent cx="2380621" cy="1473305"/>
            <wp:effectExtent l="0" t="0" r="0" b="0"/>
            <wp:docPr id="1" name="Рисунок 1" descr="C:\Users\user\AppData\Local\Microsoft\Windows\Temporary Internet Files\Content.Word\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Новый рисунок.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5016" cy="1476025"/>
                    </a:xfrm>
                    <a:prstGeom prst="rect">
                      <a:avLst/>
                    </a:prstGeom>
                    <a:noFill/>
                    <a:ln>
                      <a:noFill/>
                    </a:ln>
                  </pic:spPr>
                </pic:pic>
              </a:graphicData>
            </a:graphic>
          </wp:inline>
        </w:drawing>
      </w:r>
    </w:p>
    <w:p w:rsidR="00DE413C" w:rsidRPr="00DE413C" w:rsidRDefault="00DE413C" w:rsidP="00DE413C">
      <w:pPr>
        <w:spacing w:after="0" w:line="240" w:lineRule="auto"/>
        <w:jc w:val="right"/>
        <w:rPr>
          <w:rFonts w:ascii="Times New Roman" w:eastAsia="Calibri" w:hAnsi="Times New Roman" w:cs="Times New Roman"/>
          <w:i/>
          <w:sz w:val="12"/>
          <w:szCs w:val="12"/>
        </w:rPr>
      </w:pPr>
      <w:r w:rsidRPr="00DE413C">
        <w:rPr>
          <w:rFonts w:ascii="Times New Roman" w:eastAsia="Calibri" w:hAnsi="Times New Roman" w:cs="Times New Roman"/>
          <w:i/>
          <w:sz w:val="12"/>
          <w:szCs w:val="12"/>
        </w:rPr>
        <w:lastRenderedPageBreak/>
        <w:t xml:space="preserve">Приложение </w:t>
      </w:r>
      <w:r>
        <w:rPr>
          <w:rFonts w:ascii="Times New Roman" w:eastAsia="Calibri" w:hAnsi="Times New Roman" w:cs="Times New Roman"/>
          <w:i/>
          <w:sz w:val="12"/>
          <w:szCs w:val="12"/>
        </w:rPr>
        <w:t>№2</w:t>
      </w:r>
    </w:p>
    <w:p w:rsidR="00DE413C" w:rsidRPr="00DE413C" w:rsidRDefault="00DE413C" w:rsidP="00DE413C">
      <w:pPr>
        <w:spacing w:after="0" w:line="240" w:lineRule="auto"/>
        <w:jc w:val="right"/>
        <w:rPr>
          <w:rFonts w:ascii="Times New Roman" w:eastAsia="Calibri" w:hAnsi="Times New Roman" w:cs="Times New Roman"/>
          <w:i/>
          <w:sz w:val="12"/>
          <w:szCs w:val="12"/>
        </w:rPr>
      </w:pPr>
      <w:proofErr w:type="gramStart"/>
      <w:r w:rsidRPr="00DE413C">
        <w:rPr>
          <w:rFonts w:ascii="Times New Roman" w:eastAsia="Calibri" w:hAnsi="Times New Roman" w:cs="Times New Roman"/>
          <w:i/>
          <w:sz w:val="12"/>
          <w:szCs w:val="12"/>
        </w:rPr>
        <w:t>к</w:t>
      </w:r>
      <w:proofErr w:type="gramEnd"/>
      <w:r w:rsidRPr="00DE413C">
        <w:rPr>
          <w:rFonts w:ascii="Times New Roman" w:eastAsia="Calibri" w:hAnsi="Times New Roman" w:cs="Times New Roman"/>
          <w:i/>
          <w:sz w:val="12"/>
          <w:szCs w:val="12"/>
        </w:rPr>
        <w:t xml:space="preserve"> постановлению администрации сельского поселения Черновка</w:t>
      </w:r>
    </w:p>
    <w:p w:rsidR="00DE413C" w:rsidRPr="00DE413C" w:rsidRDefault="00DE413C" w:rsidP="00DE413C">
      <w:pPr>
        <w:spacing w:after="0" w:line="240" w:lineRule="auto"/>
        <w:jc w:val="right"/>
        <w:rPr>
          <w:rFonts w:ascii="Times New Roman" w:eastAsia="Calibri" w:hAnsi="Times New Roman" w:cs="Times New Roman"/>
          <w:i/>
          <w:sz w:val="12"/>
          <w:szCs w:val="12"/>
        </w:rPr>
      </w:pPr>
      <w:proofErr w:type="gramStart"/>
      <w:r w:rsidRPr="00DE413C">
        <w:rPr>
          <w:rFonts w:ascii="Times New Roman" w:eastAsia="Calibri" w:hAnsi="Times New Roman" w:cs="Times New Roman"/>
          <w:i/>
          <w:sz w:val="12"/>
          <w:szCs w:val="12"/>
        </w:rPr>
        <w:t>муниципального</w:t>
      </w:r>
      <w:proofErr w:type="gramEnd"/>
      <w:r w:rsidRPr="00DE413C">
        <w:rPr>
          <w:rFonts w:ascii="Times New Roman" w:eastAsia="Calibri" w:hAnsi="Times New Roman" w:cs="Times New Roman"/>
          <w:i/>
          <w:sz w:val="12"/>
          <w:szCs w:val="12"/>
        </w:rPr>
        <w:t xml:space="preserve"> района Сергиевский</w:t>
      </w:r>
    </w:p>
    <w:p w:rsidR="00DE413C" w:rsidRPr="00DE413C" w:rsidRDefault="00DE413C" w:rsidP="00DE413C">
      <w:pPr>
        <w:tabs>
          <w:tab w:val="left" w:pos="284"/>
        </w:tabs>
        <w:spacing w:after="0" w:line="240" w:lineRule="auto"/>
        <w:jc w:val="right"/>
        <w:rPr>
          <w:rFonts w:ascii="Times New Roman" w:eastAsia="Calibri" w:hAnsi="Times New Roman" w:cs="Times New Roman"/>
          <w:sz w:val="12"/>
          <w:szCs w:val="12"/>
        </w:rPr>
      </w:pPr>
      <w:r w:rsidRPr="00DE413C">
        <w:rPr>
          <w:rFonts w:ascii="Times New Roman" w:eastAsia="Calibri" w:hAnsi="Times New Roman" w:cs="Times New Roman"/>
          <w:i/>
          <w:sz w:val="12"/>
          <w:szCs w:val="12"/>
        </w:rPr>
        <w:t>№</w:t>
      </w:r>
      <w:r>
        <w:rPr>
          <w:rFonts w:ascii="Times New Roman" w:eastAsia="Calibri" w:hAnsi="Times New Roman" w:cs="Times New Roman"/>
          <w:i/>
          <w:sz w:val="12"/>
          <w:szCs w:val="12"/>
        </w:rPr>
        <w:t>41</w:t>
      </w:r>
      <w:r w:rsidRPr="00DE413C">
        <w:rPr>
          <w:rFonts w:ascii="Times New Roman" w:eastAsia="Calibri" w:hAnsi="Times New Roman" w:cs="Times New Roman"/>
          <w:i/>
          <w:sz w:val="12"/>
          <w:szCs w:val="12"/>
        </w:rPr>
        <w:t xml:space="preserve"> от “0</w:t>
      </w:r>
      <w:r>
        <w:rPr>
          <w:rFonts w:ascii="Times New Roman" w:eastAsia="Calibri" w:hAnsi="Times New Roman" w:cs="Times New Roman"/>
          <w:i/>
          <w:sz w:val="12"/>
          <w:szCs w:val="12"/>
        </w:rPr>
        <w:t>4</w:t>
      </w:r>
      <w:r w:rsidRPr="00DE413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сентя</w:t>
      </w:r>
      <w:r w:rsidRPr="00DE413C">
        <w:rPr>
          <w:rFonts w:ascii="Times New Roman" w:eastAsia="Calibri" w:hAnsi="Times New Roman" w:cs="Times New Roman"/>
          <w:i/>
          <w:sz w:val="12"/>
          <w:szCs w:val="12"/>
        </w:rPr>
        <w:t>бря 2024 г.</w:t>
      </w:r>
    </w:p>
    <w:p w:rsidR="00DE413C" w:rsidRDefault="00DE413C" w:rsidP="00DE413C">
      <w:pPr>
        <w:tabs>
          <w:tab w:val="left" w:pos="284"/>
        </w:tabs>
        <w:spacing w:after="0" w:line="240" w:lineRule="auto"/>
        <w:jc w:val="center"/>
        <w:rPr>
          <w:rFonts w:ascii="Times New Roman" w:eastAsia="Calibri" w:hAnsi="Times New Roman" w:cs="Times New Roman"/>
          <w:sz w:val="12"/>
          <w:szCs w:val="12"/>
        </w:rPr>
      </w:pPr>
    </w:p>
    <w:p w:rsidR="003519F1" w:rsidRDefault="00DE413C" w:rsidP="00DE413C">
      <w:pPr>
        <w:tabs>
          <w:tab w:val="left" w:pos="284"/>
        </w:tabs>
        <w:spacing w:after="0" w:line="240" w:lineRule="auto"/>
        <w:jc w:val="center"/>
        <w:rPr>
          <w:rFonts w:ascii="Times New Roman" w:eastAsia="Calibri" w:hAnsi="Times New Roman" w:cs="Times New Roman"/>
          <w:sz w:val="12"/>
          <w:szCs w:val="12"/>
        </w:rPr>
      </w:pPr>
      <w:r>
        <w:rPr>
          <w:noProof/>
          <w:lang w:eastAsia="ru-RU"/>
        </w:rPr>
        <w:drawing>
          <wp:inline distT="0" distB="0" distL="0" distR="0">
            <wp:extent cx="3278375" cy="3905434"/>
            <wp:effectExtent l="0" t="0" r="0" b="0"/>
            <wp:docPr id="2" name="Рисунок 2" descr="C:\Users\user\AppData\Local\Microsoft\Windows\Temporary Internet Files\Content.Word\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Новый рисунок.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3139" cy="3911109"/>
                    </a:xfrm>
                    <a:prstGeom prst="rect">
                      <a:avLst/>
                    </a:prstGeom>
                    <a:noFill/>
                    <a:ln>
                      <a:noFill/>
                    </a:ln>
                  </pic:spPr>
                </pic:pic>
              </a:graphicData>
            </a:graphic>
          </wp:inline>
        </w:drawing>
      </w:r>
    </w:p>
    <w:p w:rsidR="003519F1" w:rsidRDefault="00DE413C" w:rsidP="00DE413C">
      <w:pPr>
        <w:tabs>
          <w:tab w:val="left" w:pos="284"/>
        </w:tabs>
        <w:spacing w:after="0" w:line="240" w:lineRule="auto"/>
        <w:jc w:val="center"/>
        <w:rPr>
          <w:rFonts w:ascii="Times New Roman" w:eastAsia="Calibri" w:hAnsi="Times New Roman" w:cs="Times New Roman"/>
          <w:sz w:val="12"/>
          <w:szCs w:val="12"/>
        </w:rPr>
      </w:pPr>
      <w:r>
        <w:rPr>
          <w:noProof/>
          <w:lang w:eastAsia="ru-RU"/>
        </w:rPr>
        <w:drawing>
          <wp:inline distT="0" distB="0" distL="0" distR="0">
            <wp:extent cx="3269264" cy="1453979"/>
            <wp:effectExtent l="0" t="0" r="0" b="0"/>
            <wp:docPr id="3" name="Рисунок 3" descr="C:\Users\user\AppData\Local\Microsoft\Windows\Temporary Internet Files\Content.Word\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Новый рисунок.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4590" cy="1456348"/>
                    </a:xfrm>
                    <a:prstGeom prst="rect">
                      <a:avLst/>
                    </a:prstGeom>
                    <a:noFill/>
                    <a:ln>
                      <a:noFill/>
                    </a:ln>
                  </pic:spPr>
                </pic:pic>
              </a:graphicData>
            </a:graphic>
          </wp:inline>
        </w:drawing>
      </w: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bookmarkStart w:id="0" w:name="_GoBack"/>
      <w:bookmarkEnd w:id="0"/>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C24BAA">
              <w:rPr>
                <w:rFonts w:ascii="Times New Roman" w:eastAsia="Calibri" w:hAnsi="Times New Roman" w:cs="Times New Roman"/>
                <w:sz w:val="12"/>
                <w:szCs w:val="12"/>
              </w:rPr>
              <w:t>04</w:t>
            </w:r>
            <w:r w:rsidR="00D8420A">
              <w:rPr>
                <w:rFonts w:ascii="Times New Roman" w:eastAsia="Calibri" w:hAnsi="Times New Roman" w:cs="Times New Roman"/>
                <w:sz w:val="12"/>
                <w:szCs w:val="12"/>
              </w:rPr>
              <w:t>.</w:t>
            </w:r>
            <w:r w:rsidR="00E20A89">
              <w:rPr>
                <w:rFonts w:ascii="Times New Roman" w:eastAsia="Calibri" w:hAnsi="Times New Roman" w:cs="Times New Roman"/>
                <w:sz w:val="12"/>
                <w:szCs w:val="12"/>
              </w:rPr>
              <w:t>0</w:t>
            </w:r>
            <w:r w:rsidR="00C24BAA">
              <w:rPr>
                <w:rFonts w:ascii="Times New Roman" w:eastAsia="Calibri" w:hAnsi="Times New Roman" w:cs="Times New Roman"/>
                <w:sz w:val="12"/>
                <w:szCs w:val="12"/>
              </w:rPr>
              <w:t>9</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DC4EAA">
              <w:rPr>
                <w:rFonts w:ascii="Times New Roman" w:eastAsia="Calibri" w:hAnsi="Times New Roman" w:cs="Times New Roman"/>
                <w:sz w:val="12"/>
                <w:szCs w:val="12"/>
              </w:rPr>
              <w:t>4</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proofErr w:type="gramStart"/>
            <w:r w:rsidRPr="000253EE">
              <w:rPr>
                <w:rFonts w:ascii="Times New Roman" w:eastAsia="Calibri" w:hAnsi="Times New Roman" w:cs="Times New Roman"/>
                <w:sz w:val="12"/>
                <w:szCs w:val="12"/>
              </w:rPr>
              <w:t>в</w:t>
            </w:r>
            <w:proofErr w:type="gramEnd"/>
            <w:r w:rsidRPr="000253EE">
              <w:rPr>
                <w:rFonts w:ascii="Times New Roman" w:eastAsia="Calibri" w:hAnsi="Times New Roman" w:cs="Times New Roman"/>
                <w:sz w:val="12"/>
                <w:szCs w:val="12"/>
              </w:rPr>
              <w:t xml:space="preserve">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11"/>
      <w:headerReference w:type="first" r:id="rId12"/>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21F" w:rsidRDefault="0058621F" w:rsidP="000F23DD">
      <w:pPr>
        <w:spacing w:after="0" w:line="240" w:lineRule="auto"/>
      </w:pPr>
      <w:r>
        <w:separator/>
      </w:r>
    </w:p>
  </w:endnote>
  <w:endnote w:type="continuationSeparator" w:id="0">
    <w:p w:rsidR="0058621F" w:rsidRDefault="0058621F"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21F" w:rsidRDefault="0058621F" w:rsidP="000F23DD">
      <w:pPr>
        <w:spacing w:after="0" w:line="240" w:lineRule="auto"/>
      </w:pPr>
      <w:r>
        <w:separator/>
      </w:r>
    </w:p>
  </w:footnote>
  <w:footnote w:type="continuationSeparator" w:id="0">
    <w:p w:rsidR="0058621F" w:rsidRDefault="0058621F"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E08" w:rsidRDefault="0058621F" w:rsidP="00F55381">
    <w:pPr>
      <w:pStyle w:val="a7"/>
      <w:tabs>
        <w:tab w:val="clear" w:pos="4677"/>
        <w:tab w:val="clear" w:pos="9355"/>
        <w:tab w:val="left" w:pos="1800"/>
      </w:tabs>
    </w:pPr>
    <w:sdt>
      <w:sdtPr>
        <w:id w:val="1198130974"/>
        <w:docPartObj>
          <w:docPartGallery w:val="Page Numbers (Top of Page)"/>
          <w:docPartUnique/>
        </w:docPartObj>
      </w:sdtPr>
      <w:sdtEndPr/>
      <w:sdtContent>
        <w:r w:rsidR="00E95E08">
          <w:fldChar w:fldCharType="begin"/>
        </w:r>
        <w:r w:rsidR="00E95E08">
          <w:instrText>PAGE   \* MERGEFORMAT</w:instrText>
        </w:r>
        <w:r w:rsidR="00E95E08">
          <w:fldChar w:fldCharType="separate"/>
        </w:r>
        <w:r w:rsidR="00DE413C">
          <w:rPr>
            <w:noProof/>
          </w:rPr>
          <w:t>5</w:t>
        </w:r>
        <w:r w:rsidR="00E95E08">
          <w:rPr>
            <w:noProof/>
          </w:rPr>
          <w:fldChar w:fldCharType="end"/>
        </w:r>
      </w:sdtContent>
    </w:sdt>
  </w:p>
  <w:p w:rsidR="00E95E08" w:rsidRDefault="00E95E08"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E95E08" w:rsidRPr="00E93F32" w:rsidRDefault="00C24BAA" w:rsidP="00263DC0">
    <w:pPr>
      <w:pStyle w:val="a7"/>
      <w:rPr>
        <w:rFonts w:ascii="Times New Roman" w:hAnsi="Times New Roman" w:cs="Times New Roman"/>
        <w:i/>
        <w:sz w:val="16"/>
        <w:szCs w:val="16"/>
      </w:rPr>
    </w:pPr>
    <w:r>
      <w:rPr>
        <w:rFonts w:ascii="Times New Roman" w:hAnsi="Times New Roman" w:cs="Times New Roman"/>
        <w:i/>
        <w:sz w:val="16"/>
        <w:szCs w:val="16"/>
      </w:rPr>
      <w:t>Среда</w:t>
    </w:r>
    <w:r w:rsidR="00E95E08">
      <w:rPr>
        <w:rFonts w:ascii="Times New Roman" w:hAnsi="Times New Roman" w:cs="Times New Roman"/>
        <w:i/>
        <w:sz w:val="16"/>
        <w:szCs w:val="16"/>
      </w:rPr>
      <w:t xml:space="preserve">, </w:t>
    </w:r>
    <w:r>
      <w:rPr>
        <w:rFonts w:ascii="Times New Roman" w:hAnsi="Times New Roman" w:cs="Times New Roman"/>
        <w:i/>
        <w:sz w:val="16"/>
        <w:szCs w:val="16"/>
      </w:rPr>
      <w:t>04</w:t>
    </w:r>
    <w:r w:rsidR="003519F1">
      <w:rPr>
        <w:rFonts w:ascii="Times New Roman" w:hAnsi="Times New Roman" w:cs="Times New Roman"/>
        <w:i/>
        <w:sz w:val="16"/>
        <w:szCs w:val="16"/>
      </w:rPr>
      <w:t xml:space="preserve"> </w:t>
    </w:r>
    <w:r>
      <w:rPr>
        <w:rFonts w:ascii="Times New Roman" w:hAnsi="Times New Roman" w:cs="Times New Roman"/>
        <w:i/>
        <w:sz w:val="16"/>
        <w:szCs w:val="16"/>
      </w:rPr>
      <w:t>сентября</w:t>
    </w:r>
    <w:r w:rsidR="003519F1">
      <w:rPr>
        <w:rFonts w:ascii="Times New Roman" w:hAnsi="Times New Roman" w:cs="Times New Roman"/>
        <w:i/>
        <w:sz w:val="16"/>
        <w:szCs w:val="16"/>
      </w:rPr>
      <w:t xml:space="preserve"> 2024 года, №</w:t>
    </w:r>
    <w:r>
      <w:rPr>
        <w:rFonts w:ascii="Times New Roman" w:hAnsi="Times New Roman" w:cs="Times New Roman"/>
        <w:i/>
        <w:sz w:val="16"/>
        <w:szCs w:val="16"/>
      </w:rPr>
      <w:t>66</w:t>
    </w:r>
    <w:r w:rsidR="00E95E08" w:rsidRPr="006D47B1">
      <w:rPr>
        <w:rFonts w:ascii="Times New Roman" w:hAnsi="Times New Roman" w:cs="Times New Roman"/>
        <w:i/>
        <w:sz w:val="16"/>
        <w:szCs w:val="16"/>
      </w:rPr>
      <w:t>(</w:t>
    </w:r>
    <w:r w:rsidR="00E95E08">
      <w:rPr>
        <w:rFonts w:ascii="Times New Roman" w:hAnsi="Times New Roman" w:cs="Times New Roman"/>
        <w:i/>
        <w:sz w:val="16"/>
        <w:szCs w:val="16"/>
      </w:rPr>
      <w:t>9</w:t>
    </w:r>
    <w:r>
      <w:rPr>
        <w:rFonts w:ascii="Times New Roman" w:hAnsi="Times New Roman" w:cs="Times New Roman"/>
        <w:i/>
        <w:sz w:val="16"/>
        <w:szCs w:val="16"/>
      </w:rPr>
      <w:t>89</w:t>
    </w:r>
    <w:r w:rsidR="00E95E08" w:rsidRPr="006D47B1">
      <w:rPr>
        <w:rFonts w:ascii="Times New Roman" w:hAnsi="Times New Roman" w:cs="Times New Roman"/>
        <w:i/>
        <w:sz w:val="16"/>
        <w:szCs w:val="16"/>
      </w:rPr>
      <w:t>)</w:t>
    </w:r>
    <w:r w:rsidR="00D847CF">
      <w:rPr>
        <w:rFonts w:ascii="Times New Roman" w:hAnsi="Times New Roman" w:cs="Times New Roman"/>
        <w:i/>
        <w:sz w:val="16"/>
        <w:szCs w:val="16"/>
      </w:rPr>
      <w:t xml:space="preserve">      </w:t>
    </w:r>
    <w:r w:rsidR="00E95E08">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00E95E08">
      <w:rPr>
        <w:rFonts w:ascii="Times New Roman" w:hAnsi="Times New Roman" w:cs="Times New Roman"/>
        <w:i/>
        <w:sz w:val="16"/>
        <w:szCs w:val="16"/>
      </w:rPr>
      <w:t xml:space="preserve">                                            </w:t>
    </w:r>
    <w:r w:rsidR="00E95E08" w:rsidRPr="006D47B1">
      <w:rPr>
        <w:rFonts w:ascii="Times New Roman" w:hAnsi="Times New Roman" w:cs="Times New Roman"/>
        <w:i/>
        <w:sz w:val="16"/>
        <w:szCs w:val="16"/>
      </w:rPr>
      <w:t xml:space="preserve">       </w:t>
    </w:r>
    <w:r w:rsidR="00E95E08">
      <w:rPr>
        <w:rFonts w:ascii="Times New Roman" w:hAnsi="Times New Roman" w:cs="Times New Roman"/>
        <w:i/>
        <w:sz w:val="16"/>
        <w:szCs w:val="16"/>
      </w:rPr>
      <w:t xml:space="preserve">                  </w:t>
    </w:r>
    <w:r w:rsidR="00E95E08" w:rsidRPr="006D47B1">
      <w:rPr>
        <w:rFonts w:ascii="Times New Roman" w:hAnsi="Times New Roman" w:cs="Times New Roman"/>
        <w:i/>
        <w:sz w:val="16"/>
        <w:szCs w:val="16"/>
      </w:rPr>
      <w:t xml:space="preserve">     </w:t>
    </w:r>
    <w:r w:rsidR="00E95E08">
      <w:rPr>
        <w:rFonts w:ascii="Times New Roman" w:hAnsi="Times New Roman" w:cs="Times New Roman"/>
        <w:i/>
        <w:sz w:val="16"/>
        <w:szCs w:val="16"/>
      </w:rPr>
      <w:t xml:space="preserve">                 </w:t>
    </w:r>
    <w:r w:rsidR="00E95E08" w:rsidRPr="006D47B1">
      <w:rPr>
        <w:rFonts w:ascii="Times New Roman" w:hAnsi="Times New Roman" w:cs="Times New Roman"/>
        <w:i/>
        <w:sz w:val="16"/>
        <w:szCs w:val="16"/>
      </w:rPr>
      <w:t xml:space="preserve">   </w:t>
    </w:r>
    <w:r w:rsidR="00E95E08">
      <w:rPr>
        <w:rFonts w:ascii="Times New Roman" w:hAnsi="Times New Roman" w:cs="Times New Roman"/>
        <w:i/>
        <w:sz w:val="16"/>
        <w:szCs w:val="16"/>
      </w:rPr>
      <w:t xml:space="preserve"> </w:t>
    </w:r>
    <w:r w:rsidR="00E95E08" w:rsidRPr="006D47B1">
      <w:rPr>
        <w:rFonts w:ascii="Times New Roman" w:hAnsi="Times New Roman" w:cs="Times New Roman"/>
        <w:i/>
        <w:sz w:val="16"/>
        <w:szCs w:val="16"/>
      </w:rPr>
      <w:t xml:space="preserve">              </w:t>
    </w:r>
    <w:r w:rsidR="00E95E08">
      <w:rPr>
        <w:rFonts w:ascii="Times New Roman" w:hAnsi="Times New Roman" w:cs="Times New Roman"/>
        <w:i/>
        <w:sz w:val="16"/>
        <w:szCs w:val="16"/>
      </w:rPr>
      <w:t xml:space="preserve">                                                                                                                                                                            </w:t>
    </w:r>
    <w:r w:rsidR="00E95E08"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619212"/>
      <w:docPartObj>
        <w:docPartGallery w:val="Page Numbers (Top of Page)"/>
        <w:docPartUnique/>
      </w:docPartObj>
    </w:sdtPr>
    <w:sdtEndPr/>
    <w:sdtContent>
      <w:p w:rsidR="00E95E08" w:rsidRDefault="00E95E08">
        <w:pPr>
          <w:pStyle w:val="a7"/>
        </w:pPr>
        <w:r>
          <w:fldChar w:fldCharType="begin"/>
        </w:r>
        <w:r>
          <w:instrText>PAGE   \* MERGEFORMAT</w:instrText>
        </w:r>
        <w:r>
          <w:fldChar w:fldCharType="separate"/>
        </w:r>
        <w:r>
          <w:rPr>
            <w:noProof/>
          </w:rPr>
          <w:t>2</w:t>
        </w:r>
        <w:r>
          <w:rPr>
            <w:noProof/>
          </w:rPr>
          <w:fldChar w:fldCharType="end"/>
        </w:r>
      </w:p>
    </w:sdtContent>
  </w:sdt>
  <w:p w:rsidR="00E95E08" w:rsidRPr="000443FC" w:rsidRDefault="00E95E08"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E95E08" w:rsidRPr="00263DC0" w:rsidRDefault="00E95E08"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E95E08" w:rsidRDefault="00E95E08"/>
  <w:p w:rsidR="00E95E08" w:rsidRDefault="00E95E08"/>
  <w:p w:rsidR="00E95E08" w:rsidRDefault="00E95E08"/>
  <w:p w:rsidR="00E95E08" w:rsidRDefault="00E95E08"/>
  <w:p w:rsidR="00E95E08" w:rsidRDefault="00E95E08"/>
  <w:p w:rsidR="00E95E08" w:rsidRDefault="00E95E08"/>
  <w:p w:rsidR="00E95E08" w:rsidRDefault="00E95E08"/>
  <w:p w:rsidR="00E95E08" w:rsidRDefault="00E95E08"/>
  <w:p w:rsidR="00E95E08" w:rsidRDefault="00E95E08"/>
  <w:p w:rsidR="00E95E08" w:rsidRDefault="00E95E08"/>
  <w:p w:rsidR="00E95E08" w:rsidRDefault="00E95E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8">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9">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0">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8">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5"/>
  </w:num>
  <w:num w:numId="3">
    <w:abstractNumId w:val="16"/>
  </w:num>
  <w:num w:numId="4">
    <w:abstractNumId w:val="28"/>
  </w:num>
  <w:num w:numId="5">
    <w:abstractNumId w:val="22"/>
  </w:num>
  <w:num w:numId="6">
    <w:abstractNumId w:val="30"/>
  </w:num>
  <w:num w:numId="7">
    <w:abstractNumId w:val="20"/>
  </w:num>
  <w:num w:numId="8">
    <w:abstractNumId w:val="36"/>
  </w:num>
  <w:num w:numId="9">
    <w:abstractNumId w:val="27"/>
  </w:num>
  <w:num w:numId="10">
    <w:abstractNumId w:val="31"/>
  </w:num>
  <w:num w:numId="11">
    <w:abstractNumId w:val="39"/>
  </w:num>
  <w:num w:numId="12">
    <w:abstractNumId w:val="21"/>
  </w:num>
  <w:num w:numId="13">
    <w:abstractNumId w:val="37"/>
  </w:num>
  <w:num w:numId="14">
    <w:abstractNumId w:val="17"/>
  </w:num>
  <w:num w:numId="15">
    <w:abstractNumId w:val="33"/>
  </w:num>
  <w:num w:numId="16">
    <w:abstractNumId w:val="38"/>
  </w:num>
  <w:num w:numId="17">
    <w:abstractNumId w:val="29"/>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4"/>
  </w:num>
  <w:num w:numId="21">
    <w:abstractNumId w:val="23"/>
  </w:num>
  <w:num w:numId="22">
    <w:abstractNumId w:val="35"/>
  </w:num>
  <w:num w:numId="23">
    <w:abstractNumId w:val="24"/>
  </w:num>
  <w:num w:numId="24">
    <w:abstractNumId w:val="19"/>
  </w:num>
  <w:num w:numId="25">
    <w:abstractNumId w:val="40"/>
  </w:num>
  <w:num w:numId="26">
    <w:abstractNumId w:val="18"/>
  </w:num>
  <w:num w:numId="27">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1F"/>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B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13C"/>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032969-5200-4DC1-8DFD-EDB508C8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A3CF4-3696-4483-86A3-A56471D95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2577</TotalTime>
  <Pages>4</Pages>
  <Words>5305</Words>
  <Characters>30243</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198</cp:revision>
  <cp:lastPrinted>2014-09-10T09:08:00Z</cp:lastPrinted>
  <dcterms:created xsi:type="dcterms:W3CDTF">2016-12-01T07:11:00Z</dcterms:created>
  <dcterms:modified xsi:type="dcterms:W3CDTF">2024-09-24T05:40:00Z</dcterms:modified>
</cp:coreProperties>
</file>